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B4D9" w14:textId="77777777" w:rsidR="005D2FEA" w:rsidRPr="00CC2845" w:rsidRDefault="005D2FEA" w:rsidP="00CC2845">
      <w:pPr>
        <w:pStyle w:val="Nagwek5"/>
        <w:tabs>
          <w:tab w:val="clear" w:pos="0"/>
        </w:tabs>
        <w:jc w:val="right"/>
        <w:rPr>
          <w:i/>
          <w:sz w:val="22"/>
          <w:szCs w:val="22"/>
        </w:rPr>
      </w:pPr>
      <w:r w:rsidRPr="00CC2845">
        <w:rPr>
          <w:i/>
          <w:sz w:val="22"/>
          <w:szCs w:val="22"/>
        </w:rPr>
        <w:t>Załącznik nr 2 do ZO</w:t>
      </w:r>
    </w:p>
    <w:p w14:paraId="36789F61" w14:textId="1F80E15F" w:rsidR="00A0017F" w:rsidRPr="00CC2845" w:rsidRDefault="00A0017F" w:rsidP="00CC2845">
      <w:pPr>
        <w:tabs>
          <w:tab w:val="left" w:pos="708"/>
        </w:tabs>
        <w:jc w:val="center"/>
        <w:outlineLvl w:val="4"/>
        <w:rPr>
          <w:b/>
          <w:bCs/>
          <w:iCs/>
          <w:strike/>
          <w:sz w:val="22"/>
          <w:szCs w:val="22"/>
        </w:rPr>
      </w:pPr>
      <w:r w:rsidRPr="00CC2845">
        <w:rPr>
          <w:b/>
          <w:bCs/>
          <w:iCs/>
          <w:sz w:val="22"/>
          <w:szCs w:val="22"/>
        </w:rPr>
        <w:t xml:space="preserve">UMOWA nr </w:t>
      </w:r>
      <w:r w:rsidR="00CB7756" w:rsidRPr="00CC2845">
        <w:rPr>
          <w:b/>
          <w:bCs/>
          <w:iCs/>
          <w:sz w:val="22"/>
          <w:szCs w:val="22"/>
        </w:rPr>
        <w:t>ZP/…</w:t>
      </w:r>
      <w:r w:rsidRPr="00CC2845">
        <w:rPr>
          <w:b/>
          <w:bCs/>
          <w:iCs/>
          <w:sz w:val="22"/>
          <w:szCs w:val="22"/>
        </w:rPr>
        <w:t>/202</w:t>
      </w:r>
      <w:r w:rsidR="00937A09">
        <w:rPr>
          <w:b/>
          <w:bCs/>
          <w:iCs/>
          <w:sz w:val="22"/>
          <w:szCs w:val="22"/>
        </w:rPr>
        <w:t>5</w:t>
      </w:r>
      <w:r w:rsidRPr="00CC2845">
        <w:rPr>
          <w:b/>
          <w:bCs/>
          <w:iCs/>
          <w:sz w:val="22"/>
          <w:szCs w:val="22"/>
        </w:rPr>
        <w:t xml:space="preserve"> </w:t>
      </w:r>
    </w:p>
    <w:p w14:paraId="4C872F11" w14:textId="77777777" w:rsidR="006B4A52" w:rsidRPr="00CC2845" w:rsidRDefault="006B4A52" w:rsidP="00CC2845">
      <w:pPr>
        <w:jc w:val="both"/>
        <w:rPr>
          <w:b/>
          <w:sz w:val="22"/>
          <w:szCs w:val="22"/>
        </w:rPr>
      </w:pPr>
    </w:p>
    <w:p w14:paraId="79258F6A" w14:textId="05383474" w:rsidR="006B4A52" w:rsidRPr="00CC2845" w:rsidRDefault="00A327E4" w:rsidP="00CC2845">
      <w:pPr>
        <w:jc w:val="both"/>
        <w:rPr>
          <w:color w:val="000000"/>
          <w:sz w:val="22"/>
          <w:szCs w:val="22"/>
        </w:rPr>
      </w:pPr>
      <w:r w:rsidRPr="00CC2845">
        <w:rPr>
          <w:color w:val="000000"/>
          <w:sz w:val="22"/>
          <w:szCs w:val="22"/>
        </w:rPr>
        <w:t>z</w:t>
      </w:r>
      <w:r w:rsidR="006B4A52" w:rsidRPr="00CC2845">
        <w:rPr>
          <w:color w:val="000000"/>
          <w:sz w:val="22"/>
          <w:szCs w:val="22"/>
        </w:rPr>
        <w:t xml:space="preserve">awarta w dniu  </w:t>
      </w:r>
      <w:r w:rsidR="00DD71C8" w:rsidRPr="00CC2845">
        <w:rPr>
          <w:color w:val="000000"/>
          <w:sz w:val="22"/>
          <w:szCs w:val="22"/>
        </w:rPr>
        <w:t xml:space="preserve"> </w:t>
      </w:r>
      <w:r w:rsidR="00A47283" w:rsidRPr="00CC2845">
        <w:rPr>
          <w:b/>
          <w:color w:val="000000"/>
          <w:sz w:val="22"/>
          <w:szCs w:val="22"/>
        </w:rPr>
        <w:t>…</w:t>
      </w:r>
      <w:r w:rsidR="005D6025">
        <w:rPr>
          <w:b/>
          <w:color w:val="000000"/>
          <w:sz w:val="22"/>
          <w:szCs w:val="22"/>
        </w:rPr>
        <w:t xml:space="preserve"> </w:t>
      </w:r>
      <w:r w:rsidR="00A0017F" w:rsidRPr="00CC2845">
        <w:rPr>
          <w:b/>
          <w:color w:val="000000"/>
          <w:sz w:val="22"/>
          <w:szCs w:val="22"/>
        </w:rPr>
        <w:t>202</w:t>
      </w:r>
      <w:r w:rsidR="00937A09">
        <w:rPr>
          <w:b/>
          <w:color w:val="000000"/>
          <w:sz w:val="22"/>
          <w:szCs w:val="22"/>
        </w:rPr>
        <w:t>5</w:t>
      </w:r>
      <w:r w:rsidR="00407959" w:rsidRPr="00CC2845">
        <w:rPr>
          <w:b/>
          <w:color w:val="000000"/>
          <w:sz w:val="22"/>
          <w:szCs w:val="22"/>
        </w:rPr>
        <w:t xml:space="preserve"> </w:t>
      </w:r>
      <w:r w:rsidR="006B4A52" w:rsidRPr="00CC2845">
        <w:rPr>
          <w:b/>
          <w:color w:val="000000"/>
          <w:sz w:val="22"/>
          <w:szCs w:val="22"/>
        </w:rPr>
        <w:t>r</w:t>
      </w:r>
      <w:r w:rsidR="006B4A52" w:rsidRPr="00CC2845">
        <w:rPr>
          <w:color w:val="000000"/>
          <w:sz w:val="22"/>
          <w:szCs w:val="22"/>
        </w:rPr>
        <w:t>. w Jaworzu pomiędzy</w:t>
      </w:r>
      <w:r w:rsidR="00C947AC">
        <w:rPr>
          <w:color w:val="000000"/>
          <w:sz w:val="22"/>
          <w:szCs w:val="22"/>
        </w:rPr>
        <w:t>:</w:t>
      </w:r>
    </w:p>
    <w:p w14:paraId="30FBD975" w14:textId="77777777" w:rsidR="00A45FE3" w:rsidRPr="00CC2845" w:rsidRDefault="006B4A52" w:rsidP="00CC2845">
      <w:pPr>
        <w:rPr>
          <w:b/>
          <w:sz w:val="22"/>
          <w:szCs w:val="22"/>
        </w:rPr>
      </w:pPr>
      <w:r w:rsidRPr="00CC2845">
        <w:rPr>
          <w:b/>
          <w:sz w:val="22"/>
          <w:szCs w:val="22"/>
        </w:rPr>
        <w:t>Beskidzkim Zespołem Leczniczo–Rehabilitacyjny</w:t>
      </w:r>
      <w:r w:rsidR="00C57D0E" w:rsidRPr="00CC2845">
        <w:rPr>
          <w:b/>
          <w:sz w:val="22"/>
          <w:szCs w:val="22"/>
        </w:rPr>
        <w:t>m</w:t>
      </w:r>
      <w:r w:rsidRPr="00CC2845">
        <w:rPr>
          <w:b/>
          <w:sz w:val="22"/>
          <w:szCs w:val="22"/>
        </w:rPr>
        <w:t xml:space="preserve"> </w:t>
      </w:r>
    </w:p>
    <w:p w14:paraId="48D23266" w14:textId="77777777" w:rsidR="006B4A52" w:rsidRPr="00CC2845" w:rsidRDefault="006B4A52" w:rsidP="00CC2845">
      <w:pPr>
        <w:rPr>
          <w:b/>
          <w:sz w:val="22"/>
          <w:szCs w:val="22"/>
        </w:rPr>
      </w:pPr>
      <w:r w:rsidRPr="00CC2845">
        <w:rPr>
          <w:b/>
          <w:sz w:val="22"/>
          <w:szCs w:val="22"/>
        </w:rPr>
        <w:t>Szpital</w:t>
      </w:r>
      <w:r w:rsidR="00C57D0E" w:rsidRPr="00CC2845">
        <w:rPr>
          <w:b/>
          <w:sz w:val="22"/>
          <w:szCs w:val="22"/>
        </w:rPr>
        <w:t>em</w:t>
      </w:r>
      <w:r w:rsidRPr="00CC2845">
        <w:rPr>
          <w:b/>
          <w:sz w:val="22"/>
          <w:szCs w:val="22"/>
        </w:rPr>
        <w:t xml:space="preserve"> Opieki Długoterminowej</w:t>
      </w:r>
      <w:r w:rsidR="006F2973" w:rsidRPr="00CC2845">
        <w:rPr>
          <w:b/>
          <w:sz w:val="22"/>
          <w:szCs w:val="22"/>
        </w:rPr>
        <w:t xml:space="preserve"> w Jaworzu</w:t>
      </w:r>
    </w:p>
    <w:p w14:paraId="42E4452D" w14:textId="77777777" w:rsidR="006B4A52" w:rsidRPr="00CC2845" w:rsidRDefault="006B4A52" w:rsidP="00CC2845">
      <w:pPr>
        <w:jc w:val="both"/>
        <w:rPr>
          <w:color w:val="000000"/>
          <w:sz w:val="22"/>
          <w:szCs w:val="22"/>
        </w:rPr>
      </w:pPr>
      <w:r w:rsidRPr="00CC2845">
        <w:rPr>
          <w:color w:val="000000"/>
          <w:sz w:val="22"/>
          <w:szCs w:val="22"/>
        </w:rPr>
        <w:t>43-384 Jaworze ul. Słoneczna 83</w:t>
      </w:r>
    </w:p>
    <w:p w14:paraId="4A3EAC2F" w14:textId="77777777" w:rsidR="006B4A52" w:rsidRPr="00CC2845" w:rsidRDefault="006F2973" w:rsidP="00CC2845">
      <w:pPr>
        <w:pStyle w:val="Nagwek1"/>
        <w:jc w:val="both"/>
        <w:rPr>
          <w:sz w:val="22"/>
          <w:szCs w:val="22"/>
        </w:rPr>
      </w:pPr>
      <w:r w:rsidRPr="00CC2845">
        <w:rPr>
          <w:sz w:val="22"/>
          <w:szCs w:val="22"/>
        </w:rPr>
        <w:t xml:space="preserve">KRS: </w:t>
      </w:r>
      <w:r w:rsidR="006B1637" w:rsidRPr="00CC2845">
        <w:rPr>
          <w:sz w:val="22"/>
          <w:szCs w:val="22"/>
        </w:rPr>
        <w:t>0000179093</w:t>
      </w:r>
      <w:r w:rsidRPr="00CC2845">
        <w:rPr>
          <w:sz w:val="22"/>
          <w:szCs w:val="22"/>
        </w:rPr>
        <w:tab/>
      </w:r>
      <w:r w:rsidR="006B4A52" w:rsidRPr="00CC2845">
        <w:rPr>
          <w:sz w:val="22"/>
          <w:szCs w:val="22"/>
        </w:rPr>
        <w:t xml:space="preserve">Regon 000297603 </w:t>
      </w:r>
      <w:r w:rsidR="006B1637" w:rsidRPr="00CC2845">
        <w:rPr>
          <w:sz w:val="22"/>
          <w:szCs w:val="22"/>
        </w:rPr>
        <w:tab/>
      </w:r>
      <w:r w:rsidR="006B4A52" w:rsidRPr="00CC2845">
        <w:rPr>
          <w:sz w:val="22"/>
          <w:szCs w:val="22"/>
        </w:rPr>
        <w:t>NIP 937 14 94 573</w:t>
      </w:r>
    </w:p>
    <w:p w14:paraId="616062EF" w14:textId="77777777" w:rsidR="006B4A52" w:rsidRPr="00CC2845" w:rsidRDefault="006B4A52" w:rsidP="00CC2845">
      <w:pPr>
        <w:jc w:val="both"/>
        <w:rPr>
          <w:color w:val="000000"/>
          <w:sz w:val="22"/>
          <w:szCs w:val="22"/>
        </w:rPr>
      </w:pPr>
      <w:r w:rsidRPr="00CC2845">
        <w:rPr>
          <w:color w:val="000000"/>
          <w:sz w:val="22"/>
          <w:szCs w:val="22"/>
        </w:rPr>
        <w:t xml:space="preserve">zwanym w dalszej treści umowy </w:t>
      </w:r>
      <w:r w:rsidRPr="00CC2845">
        <w:rPr>
          <w:b/>
          <w:color w:val="000000"/>
          <w:sz w:val="22"/>
          <w:szCs w:val="22"/>
        </w:rPr>
        <w:t>ZAMAWIAJĄCYM</w:t>
      </w:r>
      <w:r w:rsidRPr="00CC2845">
        <w:rPr>
          <w:color w:val="000000"/>
          <w:sz w:val="22"/>
          <w:szCs w:val="22"/>
        </w:rPr>
        <w:t>, reprezentowanym przez:</w:t>
      </w:r>
    </w:p>
    <w:p w14:paraId="49C05F30" w14:textId="7BB2A640" w:rsidR="00CB7756" w:rsidRPr="00CC2845" w:rsidRDefault="00937A09" w:rsidP="00CC2845">
      <w:pPr>
        <w:suppressAutoHyphens/>
        <w:jc w:val="both"/>
        <w:rPr>
          <w:b/>
          <w:sz w:val="22"/>
          <w:szCs w:val="22"/>
          <w:lang w:eastAsia="ar-SA"/>
        </w:rPr>
      </w:pPr>
      <w:r>
        <w:rPr>
          <w:b/>
          <w:sz w:val="22"/>
          <w:szCs w:val="22"/>
          <w:lang w:eastAsia="ar-SA"/>
        </w:rPr>
        <w:t>Martę Malik – Dyrektor</w:t>
      </w:r>
      <w:r w:rsidR="00D72418">
        <w:rPr>
          <w:b/>
          <w:sz w:val="22"/>
          <w:szCs w:val="22"/>
          <w:lang w:eastAsia="ar-SA"/>
        </w:rPr>
        <w:t xml:space="preserve"> Szpitala</w:t>
      </w:r>
    </w:p>
    <w:p w14:paraId="741091A5" w14:textId="77777777" w:rsidR="00CB7756" w:rsidRPr="00CC2845" w:rsidRDefault="00CB7756" w:rsidP="00CC2845">
      <w:pPr>
        <w:jc w:val="both"/>
        <w:rPr>
          <w:color w:val="000000"/>
          <w:sz w:val="22"/>
          <w:szCs w:val="22"/>
        </w:rPr>
      </w:pPr>
    </w:p>
    <w:p w14:paraId="3AB065A5" w14:textId="54D5C6FE" w:rsidR="00217977" w:rsidRDefault="00937A09" w:rsidP="00CC2845">
      <w:pPr>
        <w:jc w:val="both"/>
        <w:rPr>
          <w:color w:val="000000"/>
          <w:sz w:val="22"/>
          <w:szCs w:val="22"/>
        </w:rPr>
      </w:pPr>
      <w:r>
        <w:rPr>
          <w:color w:val="000000"/>
          <w:sz w:val="22"/>
          <w:szCs w:val="22"/>
        </w:rPr>
        <w:t>a</w:t>
      </w:r>
    </w:p>
    <w:p w14:paraId="65E4739C" w14:textId="77777777" w:rsidR="00937A09" w:rsidRPr="00CC2845" w:rsidRDefault="00937A09" w:rsidP="00CC2845">
      <w:pPr>
        <w:jc w:val="both"/>
        <w:rPr>
          <w:color w:val="000000"/>
          <w:sz w:val="22"/>
          <w:szCs w:val="22"/>
        </w:rPr>
      </w:pPr>
    </w:p>
    <w:p w14:paraId="36130E08" w14:textId="77777777" w:rsidR="00937A09" w:rsidRDefault="000B10C3" w:rsidP="00CC2845">
      <w:pPr>
        <w:jc w:val="both"/>
        <w:rPr>
          <w:iCs/>
          <w:spacing w:val="-2"/>
          <w:sz w:val="22"/>
          <w:szCs w:val="22"/>
        </w:rPr>
      </w:pPr>
      <w:r w:rsidRPr="00CC2845">
        <w:rPr>
          <w:iCs/>
          <w:spacing w:val="-2"/>
          <w:sz w:val="22"/>
          <w:szCs w:val="22"/>
        </w:rPr>
        <w:t>……………….</w:t>
      </w:r>
      <w:r w:rsidR="009F4D8A" w:rsidRPr="00CC2845">
        <w:rPr>
          <w:iCs/>
          <w:spacing w:val="-2"/>
          <w:sz w:val="22"/>
          <w:szCs w:val="22"/>
        </w:rPr>
        <w:t xml:space="preserve"> </w:t>
      </w:r>
      <w:r w:rsidR="00C036CD" w:rsidRPr="00CC2845">
        <w:rPr>
          <w:iCs/>
          <w:spacing w:val="-2"/>
          <w:sz w:val="22"/>
          <w:szCs w:val="22"/>
        </w:rPr>
        <w:t xml:space="preserve"> </w:t>
      </w:r>
    </w:p>
    <w:p w14:paraId="1C384AC7" w14:textId="7EAAFBCB" w:rsidR="006B4A52" w:rsidRPr="00CC2845" w:rsidRDefault="006F2973" w:rsidP="00CC2845">
      <w:pPr>
        <w:jc w:val="both"/>
        <w:rPr>
          <w:sz w:val="22"/>
          <w:szCs w:val="22"/>
        </w:rPr>
      </w:pPr>
      <w:r w:rsidRPr="00CC2845">
        <w:rPr>
          <w:sz w:val="22"/>
          <w:szCs w:val="22"/>
        </w:rPr>
        <w:t>KRS</w:t>
      </w:r>
      <w:r w:rsidR="000B10C3" w:rsidRPr="00CC2845">
        <w:rPr>
          <w:sz w:val="22"/>
          <w:szCs w:val="22"/>
        </w:rPr>
        <w:t>/</w:t>
      </w:r>
      <w:r w:rsidR="00A45FE3" w:rsidRPr="00CC2845">
        <w:rPr>
          <w:sz w:val="22"/>
          <w:szCs w:val="22"/>
        </w:rPr>
        <w:t>CE</w:t>
      </w:r>
      <w:r w:rsidR="00937A09">
        <w:rPr>
          <w:sz w:val="22"/>
          <w:szCs w:val="22"/>
        </w:rPr>
        <w:t>i</w:t>
      </w:r>
      <w:r w:rsidR="00A45FE3" w:rsidRPr="00CC2845">
        <w:rPr>
          <w:sz w:val="22"/>
          <w:szCs w:val="22"/>
        </w:rPr>
        <w:t>DG</w:t>
      </w:r>
      <w:r w:rsidR="009F4D8A" w:rsidRPr="00CC2845">
        <w:rPr>
          <w:sz w:val="22"/>
          <w:szCs w:val="22"/>
        </w:rPr>
        <w:t xml:space="preserve">: </w:t>
      </w:r>
      <w:r w:rsidR="00C036CD" w:rsidRPr="00CC2845">
        <w:rPr>
          <w:sz w:val="22"/>
          <w:szCs w:val="22"/>
        </w:rPr>
        <w:t>…………….</w:t>
      </w:r>
      <w:r w:rsidR="006B4A52" w:rsidRPr="00CC2845">
        <w:rPr>
          <w:sz w:val="22"/>
          <w:szCs w:val="22"/>
        </w:rPr>
        <w:t xml:space="preserve">Regon </w:t>
      </w:r>
      <w:r w:rsidR="000B10C3" w:rsidRPr="00CC2845">
        <w:rPr>
          <w:sz w:val="22"/>
          <w:szCs w:val="22"/>
        </w:rPr>
        <w:t>…………</w:t>
      </w:r>
      <w:r w:rsidR="00C036CD" w:rsidRPr="00CC2845">
        <w:rPr>
          <w:sz w:val="22"/>
          <w:szCs w:val="22"/>
        </w:rPr>
        <w:t>….</w:t>
      </w:r>
      <w:r w:rsidR="006B4A52" w:rsidRPr="00CC2845">
        <w:rPr>
          <w:sz w:val="22"/>
          <w:szCs w:val="22"/>
        </w:rPr>
        <w:t xml:space="preserve">NIP </w:t>
      </w:r>
      <w:r w:rsidR="000B10C3" w:rsidRPr="00CC2845">
        <w:rPr>
          <w:sz w:val="22"/>
          <w:szCs w:val="22"/>
        </w:rPr>
        <w:t>…………..</w:t>
      </w:r>
    </w:p>
    <w:p w14:paraId="369973FC" w14:textId="66F5F801" w:rsidR="006B4A52" w:rsidRPr="00CC2845" w:rsidRDefault="006B4A52" w:rsidP="00CC2845">
      <w:pPr>
        <w:jc w:val="both"/>
        <w:rPr>
          <w:color w:val="000000"/>
          <w:sz w:val="22"/>
          <w:szCs w:val="22"/>
        </w:rPr>
      </w:pPr>
      <w:r w:rsidRPr="00CC2845">
        <w:rPr>
          <w:color w:val="000000"/>
          <w:sz w:val="22"/>
          <w:szCs w:val="22"/>
        </w:rPr>
        <w:t xml:space="preserve">zwanym dalej </w:t>
      </w:r>
      <w:r w:rsidRPr="00CC2845">
        <w:rPr>
          <w:b/>
          <w:color w:val="000000"/>
          <w:sz w:val="22"/>
          <w:szCs w:val="22"/>
        </w:rPr>
        <w:t>WYKONAWCĄ,</w:t>
      </w:r>
      <w:r w:rsidRPr="00CC2845">
        <w:rPr>
          <w:color w:val="000000"/>
          <w:sz w:val="22"/>
          <w:szCs w:val="22"/>
        </w:rPr>
        <w:t xml:space="preserve"> reprezentowanym przez:</w:t>
      </w:r>
    </w:p>
    <w:p w14:paraId="38034D29" w14:textId="77777777" w:rsidR="00CC388D" w:rsidRPr="00CC2845" w:rsidRDefault="00085EB7" w:rsidP="00CC2845">
      <w:pPr>
        <w:jc w:val="both"/>
        <w:rPr>
          <w:sz w:val="22"/>
          <w:szCs w:val="22"/>
        </w:rPr>
      </w:pPr>
      <w:r w:rsidRPr="00CC2845">
        <w:rPr>
          <w:sz w:val="22"/>
          <w:szCs w:val="22"/>
        </w:rPr>
        <w:t>……………………………………</w:t>
      </w:r>
    </w:p>
    <w:p w14:paraId="71B3E3BA" w14:textId="77777777" w:rsidR="00CC388D" w:rsidRPr="00CC2845" w:rsidRDefault="00CC388D" w:rsidP="00CC2845">
      <w:pPr>
        <w:jc w:val="both"/>
        <w:rPr>
          <w:sz w:val="22"/>
          <w:szCs w:val="22"/>
        </w:rPr>
      </w:pPr>
    </w:p>
    <w:p w14:paraId="1D343B80" w14:textId="4B906A26" w:rsidR="00B86643" w:rsidRPr="00CC2845" w:rsidRDefault="007E3E0F" w:rsidP="00CC2845">
      <w:pPr>
        <w:jc w:val="both"/>
        <w:rPr>
          <w:sz w:val="22"/>
          <w:szCs w:val="22"/>
        </w:rPr>
      </w:pPr>
      <w:r w:rsidRPr="00CC2845">
        <w:rPr>
          <w:sz w:val="22"/>
          <w:szCs w:val="22"/>
        </w:rPr>
        <w:t xml:space="preserve">Na podstawie art. 2 ust.1 pkt 1 </w:t>
      </w:r>
      <w:r w:rsidR="00937A09">
        <w:rPr>
          <w:sz w:val="22"/>
          <w:szCs w:val="22"/>
        </w:rPr>
        <w:t>U</w:t>
      </w:r>
      <w:r w:rsidRPr="00CC2845">
        <w:rPr>
          <w:sz w:val="22"/>
          <w:szCs w:val="22"/>
        </w:rPr>
        <w:t xml:space="preserve">stawy z dnia 11 września 2019 r. Prawo zamówień publicznych (tekst jednolity Dz. U. </w:t>
      </w:r>
      <w:r w:rsidR="00937A09">
        <w:rPr>
          <w:sz w:val="22"/>
          <w:szCs w:val="22"/>
        </w:rPr>
        <w:t xml:space="preserve">z </w:t>
      </w:r>
      <w:r w:rsidRPr="00CC2845">
        <w:rPr>
          <w:sz w:val="22"/>
          <w:szCs w:val="22"/>
        </w:rPr>
        <w:t>202</w:t>
      </w:r>
      <w:r w:rsidR="00937A09">
        <w:rPr>
          <w:sz w:val="22"/>
          <w:szCs w:val="22"/>
        </w:rPr>
        <w:t>4 r.</w:t>
      </w:r>
      <w:r w:rsidRPr="00CC2845">
        <w:rPr>
          <w:sz w:val="22"/>
          <w:szCs w:val="22"/>
        </w:rPr>
        <w:t xml:space="preserve"> poz. </w:t>
      </w:r>
      <w:r w:rsidR="00937A09">
        <w:rPr>
          <w:sz w:val="22"/>
          <w:szCs w:val="22"/>
        </w:rPr>
        <w:t>1320</w:t>
      </w:r>
      <w:r w:rsidRPr="00CC2845">
        <w:rPr>
          <w:sz w:val="22"/>
          <w:szCs w:val="22"/>
        </w:rPr>
        <w:t xml:space="preserve">) po przeprowadzeniu postępowania nr </w:t>
      </w:r>
      <w:r w:rsidRPr="004628FC">
        <w:rPr>
          <w:sz w:val="22"/>
          <w:szCs w:val="22"/>
        </w:rPr>
        <w:t>ZP/BZLR/00</w:t>
      </w:r>
      <w:r w:rsidR="0039063B">
        <w:rPr>
          <w:sz w:val="22"/>
          <w:szCs w:val="22"/>
        </w:rPr>
        <w:t>07</w:t>
      </w:r>
      <w:r w:rsidR="00BD07E9" w:rsidRPr="004628FC">
        <w:rPr>
          <w:sz w:val="22"/>
          <w:szCs w:val="22"/>
        </w:rPr>
        <w:t>/202</w:t>
      </w:r>
      <w:r w:rsidR="004628FC" w:rsidRPr="004628FC">
        <w:rPr>
          <w:sz w:val="22"/>
          <w:szCs w:val="22"/>
        </w:rPr>
        <w:t>5</w:t>
      </w:r>
      <w:r w:rsidRPr="00CC2845">
        <w:rPr>
          <w:sz w:val="22"/>
          <w:szCs w:val="22"/>
        </w:rPr>
        <w:t>, Strony zawierają umowę o następującej treści:</w:t>
      </w:r>
    </w:p>
    <w:p w14:paraId="77DB6ABF" w14:textId="77777777" w:rsidR="007E3E0F" w:rsidRPr="00CC2845" w:rsidRDefault="007E3E0F" w:rsidP="00CC2845">
      <w:pPr>
        <w:jc w:val="both"/>
        <w:rPr>
          <w:sz w:val="22"/>
          <w:szCs w:val="22"/>
        </w:rPr>
      </w:pPr>
    </w:p>
    <w:p w14:paraId="379B2C01" w14:textId="77777777" w:rsidR="006B4A52" w:rsidRPr="00CC2845" w:rsidRDefault="006B4A52" w:rsidP="00CC2845">
      <w:pPr>
        <w:jc w:val="center"/>
        <w:rPr>
          <w:b/>
          <w:color w:val="000000"/>
          <w:sz w:val="22"/>
          <w:szCs w:val="22"/>
        </w:rPr>
      </w:pPr>
      <w:r w:rsidRPr="00CC2845">
        <w:rPr>
          <w:b/>
          <w:color w:val="000000"/>
          <w:sz w:val="22"/>
          <w:szCs w:val="22"/>
        </w:rPr>
        <w:t>§ 1</w:t>
      </w:r>
    </w:p>
    <w:p w14:paraId="56F3FDB3" w14:textId="77777777" w:rsidR="00AE4FAE" w:rsidRPr="00CC2845" w:rsidRDefault="00AE4FAE" w:rsidP="00CC2845">
      <w:pPr>
        <w:keepNext/>
        <w:widowControl w:val="0"/>
        <w:tabs>
          <w:tab w:val="left" w:pos="0"/>
        </w:tabs>
        <w:suppressAutoHyphens/>
        <w:autoSpaceDE w:val="0"/>
        <w:autoSpaceDN w:val="0"/>
        <w:adjustRightInd w:val="0"/>
        <w:ind w:right="-1"/>
        <w:jc w:val="center"/>
        <w:rPr>
          <w:b/>
          <w:i/>
          <w:iCs/>
          <w:sz w:val="22"/>
          <w:szCs w:val="22"/>
        </w:rPr>
      </w:pPr>
      <w:r w:rsidRPr="00CC2845">
        <w:rPr>
          <w:b/>
          <w:i/>
          <w:iCs/>
          <w:sz w:val="22"/>
          <w:szCs w:val="22"/>
        </w:rPr>
        <w:t>Przedmiot umowy</w:t>
      </w:r>
    </w:p>
    <w:p w14:paraId="6958A5F9" w14:textId="77777777" w:rsidR="00573655" w:rsidRPr="00CC2845" w:rsidRDefault="006B4A52" w:rsidP="00981B3A">
      <w:pPr>
        <w:pStyle w:val="Tekstkomentarza1"/>
        <w:numPr>
          <w:ilvl w:val="0"/>
          <w:numId w:val="1"/>
        </w:numPr>
        <w:jc w:val="both"/>
        <w:rPr>
          <w:b/>
          <w:bCs/>
          <w:color w:val="000000"/>
          <w:sz w:val="22"/>
          <w:szCs w:val="22"/>
        </w:rPr>
      </w:pPr>
      <w:r w:rsidRPr="00CC2845">
        <w:rPr>
          <w:sz w:val="22"/>
          <w:szCs w:val="22"/>
        </w:rPr>
        <w:t>Przedmiotem umowy jest</w:t>
      </w:r>
      <w:r w:rsidR="00AE77C7" w:rsidRPr="00CC2845">
        <w:rPr>
          <w:sz w:val="22"/>
          <w:szCs w:val="22"/>
        </w:rPr>
        <w:t xml:space="preserve"> </w:t>
      </w:r>
      <w:r w:rsidR="00573655" w:rsidRPr="00CC2845">
        <w:rPr>
          <w:b/>
          <w:bCs/>
          <w:color w:val="000000"/>
          <w:sz w:val="22"/>
          <w:szCs w:val="22"/>
        </w:rPr>
        <w:t>zakup i dostawa materiałów jednorazowego użytku, materiałów opatrunkowych i aspiracyjno-próżniowego zamkniętego systemu do pobierania krwi dla potrzeb Beskidzkiego Zespołu Leczniczo-Rehabilitacyjnego Szpitala Opieki Długoterminowej w Jaworzu, z podziałem na 3 części:</w:t>
      </w:r>
    </w:p>
    <w:p w14:paraId="08E43B85" w14:textId="77777777" w:rsidR="00573655" w:rsidRPr="00CC2845" w:rsidRDefault="00573655" w:rsidP="00CC2845">
      <w:pPr>
        <w:pStyle w:val="Tekstkomentarza1"/>
        <w:ind w:left="360"/>
        <w:rPr>
          <w:b/>
          <w:bCs/>
          <w:color w:val="000000"/>
          <w:sz w:val="22"/>
          <w:szCs w:val="22"/>
        </w:rPr>
      </w:pPr>
      <w:r w:rsidRPr="00CC2845">
        <w:rPr>
          <w:b/>
          <w:bCs/>
          <w:color w:val="000000"/>
          <w:sz w:val="22"/>
          <w:szCs w:val="22"/>
        </w:rPr>
        <w:t>I część zamówienia – materiały jednorazowego użytku;*</w:t>
      </w:r>
    </w:p>
    <w:p w14:paraId="36CC0CAC" w14:textId="77777777" w:rsidR="00573655" w:rsidRPr="00CC2845" w:rsidRDefault="00573655" w:rsidP="00CC2845">
      <w:pPr>
        <w:pStyle w:val="Tekstkomentarza1"/>
        <w:ind w:left="360"/>
        <w:rPr>
          <w:b/>
          <w:bCs/>
          <w:color w:val="000000"/>
          <w:sz w:val="22"/>
          <w:szCs w:val="22"/>
        </w:rPr>
      </w:pPr>
      <w:r w:rsidRPr="00CC2845">
        <w:rPr>
          <w:b/>
          <w:bCs/>
          <w:color w:val="000000"/>
          <w:sz w:val="22"/>
          <w:szCs w:val="22"/>
        </w:rPr>
        <w:t>II część zamówienia – materiały opatrunkowe;*</w:t>
      </w:r>
    </w:p>
    <w:p w14:paraId="4D0EF488" w14:textId="77777777" w:rsidR="00573655" w:rsidRPr="00CC2845" w:rsidRDefault="00573655" w:rsidP="00CC2845">
      <w:pPr>
        <w:pStyle w:val="Tekstkomentarza1"/>
        <w:ind w:left="360"/>
        <w:rPr>
          <w:b/>
          <w:bCs/>
          <w:color w:val="000000"/>
          <w:sz w:val="22"/>
          <w:szCs w:val="22"/>
        </w:rPr>
      </w:pPr>
      <w:r w:rsidRPr="00CC2845">
        <w:rPr>
          <w:b/>
          <w:bCs/>
          <w:color w:val="000000"/>
          <w:sz w:val="22"/>
          <w:szCs w:val="22"/>
        </w:rPr>
        <w:t>III część zamówienia – aspiracyjno-próżniowy zamknięty system do pobierania krwi.*</w:t>
      </w:r>
    </w:p>
    <w:p w14:paraId="51C7DB46" w14:textId="77777777" w:rsidR="009E351C" w:rsidRPr="00CC2845" w:rsidRDefault="009E351C" w:rsidP="00CC2845">
      <w:pPr>
        <w:numPr>
          <w:ilvl w:val="0"/>
          <w:numId w:val="1"/>
        </w:numPr>
        <w:suppressAutoHyphens/>
        <w:jc w:val="both"/>
        <w:rPr>
          <w:sz w:val="22"/>
          <w:szCs w:val="22"/>
        </w:rPr>
      </w:pPr>
      <w:r w:rsidRPr="00CC2845">
        <w:rPr>
          <w:sz w:val="22"/>
          <w:szCs w:val="22"/>
        </w:rPr>
        <w:t xml:space="preserve">Na mocy niniejszej umowy Wykonawca zobowiązuje się przenieść na Zamawiającego własność przedmiotu umowy, oraz dostarczyć i wydać przedmiot umowy, a Zamawiający zobowiązuje się przedmiot umowy odebrać i zapłacić Wykonawcy cenę, z zastrzeżeniem postanowień niniejszej umowy. </w:t>
      </w:r>
    </w:p>
    <w:p w14:paraId="7B33EC69" w14:textId="77777777" w:rsidR="009E351C" w:rsidRPr="00CC2845" w:rsidRDefault="009E351C" w:rsidP="00CC2845">
      <w:pPr>
        <w:numPr>
          <w:ilvl w:val="0"/>
          <w:numId w:val="4"/>
        </w:numPr>
        <w:suppressAutoHyphens/>
        <w:jc w:val="both"/>
        <w:rPr>
          <w:sz w:val="22"/>
          <w:szCs w:val="22"/>
        </w:rPr>
      </w:pPr>
      <w:r w:rsidRPr="00CC2845">
        <w:rPr>
          <w:sz w:val="22"/>
          <w:szCs w:val="22"/>
        </w:rPr>
        <w:t>Wykonawca oświadcza, że przedmiot umowy spełnia wymagania wynikające z przepisów powszechnie obowiązujących i zobowiązuje się do dostarczenia wszelkich potwierdzających na to dokumentów.</w:t>
      </w:r>
    </w:p>
    <w:p w14:paraId="12016C23" w14:textId="77777777" w:rsidR="009E351C" w:rsidRPr="00CC2845" w:rsidRDefault="009E351C" w:rsidP="00CC2845">
      <w:pPr>
        <w:numPr>
          <w:ilvl w:val="0"/>
          <w:numId w:val="4"/>
        </w:numPr>
        <w:jc w:val="both"/>
        <w:rPr>
          <w:sz w:val="22"/>
          <w:szCs w:val="22"/>
        </w:rPr>
      </w:pPr>
      <w:r w:rsidRPr="00CC2845">
        <w:rPr>
          <w:sz w:val="22"/>
          <w:szCs w:val="22"/>
        </w:rPr>
        <w:t xml:space="preserve">Zamawiający zastrzega, iż zakup przedmiotu umowy będzie realizowany </w:t>
      </w:r>
      <w:r w:rsidRPr="00CC2845">
        <w:rPr>
          <w:sz w:val="22"/>
          <w:szCs w:val="22"/>
        </w:rPr>
        <w:br/>
        <w:t xml:space="preserve">do maksymalnej ilości określonej w załączniku nr 1 co oznacza, że Zamawiający nie jest </w:t>
      </w:r>
      <w:r w:rsidRPr="00CC2845">
        <w:rPr>
          <w:sz w:val="22"/>
          <w:szCs w:val="22"/>
        </w:rPr>
        <w:br/>
        <w:t>zobowiązany do nabycia od Wykonawcy maksymalnej ilości przedmiotu umowy.</w:t>
      </w:r>
    </w:p>
    <w:p w14:paraId="5B9E3515" w14:textId="77777777" w:rsidR="009E351C" w:rsidRPr="00CC2845" w:rsidRDefault="009E351C" w:rsidP="00CC2845">
      <w:pPr>
        <w:numPr>
          <w:ilvl w:val="0"/>
          <w:numId w:val="4"/>
        </w:numPr>
        <w:jc w:val="both"/>
        <w:rPr>
          <w:sz w:val="22"/>
          <w:szCs w:val="22"/>
        </w:rPr>
      </w:pPr>
      <w:r w:rsidRPr="00CC2845">
        <w:rPr>
          <w:sz w:val="22"/>
          <w:szCs w:val="22"/>
        </w:rPr>
        <w:t>Wykonawca oświadcza, że ma świadomość, że dostawa stanowiąca przedmiot umowy będzie wykonywana w szpitalu czynnym przez całą dobę  i  zobowiązuje się ją prowadzić w sposób zapewniający utrzymanie ciągłej pracy szpitala oraz dokonać wszelkich czynności, które okażą się niezbędne do nieprzerwanego i prawidłowego funkcjonowania szpitala Zamawiającego.</w:t>
      </w:r>
    </w:p>
    <w:p w14:paraId="5F675393" w14:textId="1E5247C4" w:rsidR="009E351C" w:rsidRPr="00CC2845" w:rsidRDefault="009E351C" w:rsidP="00CC2845">
      <w:pPr>
        <w:numPr>
          <w:ilvl w:val="0"/>
          <w:numId w:val="4"/>
        </w:numPr>
        <w:jc w:val="both"/>
        <w:rPr>
          <w:sz w:val="22"/>
          <w:szCs w:val="22"/>
        </w:rPr>
      </w:pPr>
      <w:r w:rsidRPr="00CC2845">
        <w:rPr>
          <w:sz w:val="22"/>
          <w:szCs w:val="22"/>
        </w:rPr>
        <w:t>Wykonawca winien dostarczyć instrukcje w języku polskim dotyczące magazynowania</w:t>
      </w:r>
      <w:r w:rsidR="00392A00">
        <w:rPr>
          <w:sz w:val="22"/>
          <w:szCs w:val="22"/>
        </w:rPr>
        <w:t xml:space="preserve"> </w:t>
      </w:r>
      <w:r w:rsidRPr="00CC2845">
        <w:rPr>
          <w:sz w:val="22"/>
          <w:szCs w:val="22"/>
        </w:rPr>
        <w:t>i przechowywania, jeżeli dostarczone produkty wymagają szczególnych warunków magazynowania i przechowywania.</w:t>
      </w:r>
    </w:p>
    <w:p w14:paraId="19FE0C4A" w14:textId="77777777" w:rsidR="009E351C" w:rsidRPr="00CC2845" w:rsidRDefault="009E351C" w:rsidP="00CC2845">
      <w:pPr>
        <w:numPr>
          <w:ilvl w:val="0"/>
          <w:numId w:val="4"/>
        </w:numPr>
        <w:jc w:val="both"/>
        <w:rPr>
          <w:sz w:val="22"/>
          <w:szCs w:val="22"/>
        </w:rPr>
      </w:pPr>
      <w:r w:rsidRPr="00CC2845">
        <w:rPr>
          <w:sz w:val="22"/>
          <w:szCs w:val="22"/>
        </w:rPr>
        <w:t>Obowiązkiem Wykonawcy jest:</w:t>
      </w:r>
    </w:p>
    <w:p w14:paraId="422A3D36" w14:textId="77777777" w:rsidR="009E351C" w:rsidRPr="00CC2845" w:rsidRDefault="009E351C" w:rsidP="00CC2845">
      <w:pPr>
        <w:numPr>
          <w:ilvl w:val="1"/>
          <w:numId w:val="5"/>
        </w:numPr>
        <w:suppressAutoHyphens/>
        <w:ind w:right="-3"/>
        <w:jc w:val="both"/>
        <w:rPr>
          <w:sz w:val="22"/>
          <w:szCs w:val="22"/>
          <w:lang w:eastAsia="ar-SA"/>
        </w:rPr>
      </w:pPr>
      <w:r w:rsidRPr="00CC2845">
        <w:rPr>
          <w:sz w:val="22"/>
          <w:szCs w:val="22"/>
        </w:rPr>
        <w:t>współpraca z Zamawiającym;</w:t>
      </w:r>
    </w:p>
    <w:p w14:paraId="697B21A6" w14:textId="77777777" w:rsidR="009E351C" w:rsidRPr="00CC2845" w:rsidRDefault="009E351C" w:rsidP="00CC2845">
      <w:pPr>
        <w:numPr>
          <w:ilvl w:val="1"/>
          <w:numId w:val="5"/>
        </w:numPr>
        <w:suppressAutoHyphens/>
        <w:ind w:right="-3"/>
        <w:jc w:val="both"/>
        <w:rPr>
          <w:sz w:val="22"/>
          <w:szCs w:val="22"/>
          <w:lang w:eastAsia="ar-SA"/>
        </w:rPr>
      </w:pPr>
      <w:r w:rsidRPr="00CC2845">
        <w:rPr>
          <w:sz w:val="22"/>
          <w:szCs w:val="22"/>
        </w:rPr>
        <w:t>d</w:t>
      </w:r>
      <w:r w:rsidRPr="00CC2845">
        <w:rPr>
          <w:sz w:val="22"/>
          <w:szCs w:val="22"/>
          <w:lang w:eastAsia="ar-SA"/>
        </w:rPr>
        <w:t>okonanie wszelkich innych czynności niezbędnych do wykonania przedmiotu umowy na własny koszt</w:t>
      </w:r>
    </w:p>
    <w:p w14:paraId="33C6BFC3" w14:textId="77777777" w:rsidR="009E351C" w:rsidRPr="00CC2845" w:rsidRDefault="009E351C" w:rsidP="00CC2845">
      <w:pPr>
        <w:numPr>
          <w:ilvl w:val="0"/>
          <w:numId w:val="4"/>
        </w:numPr>
        <w:suppressAutoHyphens/>
        <w:ind w:right="-3"/>
        <w:jc w:val="both"/>
        <w:rPr>
          <w:sz w:val="22"/>
          <w:szCs w:val="22"/>
          <w:lang w:eastAsia="ar-SA"/>
        </w:rPr>
      </w:pPr>
      <w:r w:rsidRPr="00CC2845">
        <w:rPr>
          <w:sz w:val="22"/>
          <w:szCs w:val="22"/>
          <w:lang w:eastAsia="ar-SA"/>
        </w:rPr>
        <w:t>Przedmiot umowy zostanie dostarczony w miejsce wskazane przez Zamawiającego tj. Dział Farmacji Szpitalnej przy ul. Słonecznej 83 w budynku „Stary Jerzy” w godzinach od 7</w:t>
      </w:r>
      <w:r w:rsidRPr="003724DE">
        <w:rPr>
          <w:sz w:val="22"/>
          <w:szCs w:val="22"/>
          <w:vertAlign w:val="superscript"/>
          <w:lang w:eastAsia="ar-SA"/>
        </w:rPr>
        <w:t>00</w:t>
      </w:r>
      <w:r w:rsidRPr="00CC2845">
        <w:rPr>
          <w:sz w:val="22"/>
          <w:szCs w:val="22"/>
          <w:lang w:eastAsia="ar-SA"/>
        </w:rPr>
        <w:t xml:space="preserve"> do 14</w:t>
      </w:r>
      <w:r w:rsidRPr="003724DE">
        <w:rPr>
          <w:sz w:val="22"/>
          <w:szCs w:val="22"/>
          <w:vertAlign w:val="superscript"/>
          <w:lang w:eastAsia="ar-SA"/>
        </w:rPr>
        <w:t>00</w:t>
      </w:r>
      <w:r w:rsidRPr="00CC2845">
        <w:rPr>
          <w:sz w:val="22"/>
          <w:szCs w:val="22"/>
          <w:lang w:eastAsia="ar-SA"/>
        </w:rPr>
        <w:t>. Zamawiający zastrzega, iż godziny pracy Działu Farmacji Szpitalnej mogą ulec zmianie.</w:t>
      </w:r>
    </w:p>
    <w:p w14:paraId="6AB7693D" w14:textId="7C6FEC29" w:rsidR="009E351C" w:rsidRPr="00CC2845" w:rsidRDefault="009E351C" w:rsidP="00CC2845">
      <w:pPr>
        <w:numPr>
          <w:ilvl w:val="0"/>
          <w:numId w:val="4"/>
        </w:numPr>
        <w:suppressAutoHyphens/>
        <w:ind w:right="-3"/>
        <w:jc w:val="both"/>
        <w:rPr>
          <w:sz w:val="22"/>
          <w:szCs w:val="22"/>
          <w:lang w:eastAsia="ar-SA"/>
        </w:rPr>
      </w:pPr>
      <w:r w:rsidRPr="00CC2845">
        <w:rPr>
          <w:sz w:val="22"/>
          <w:szCs w:val="22"/>
          <w:lang w:eastAsia="ar-SA"/>
        </w:rPr>
        <w:t>Zamawiający zastrzega możliwość zmiany miejsca dostawy, o czym poinformuje Wykonawcę w formie pisemnej.</w:t>
      </w:r>
    </w:p>
    <w:p w14:paraId="7CE35EE6" w14:textId="77777777" w:rsidR="003724DE" w:rsidRDefault="003724DE" w:rsidP="00CC2845">
      <w:pPr>
        <w:jc w:val="center"/>
        <w:rPr>
          <w:b/>
          <w:sz w:val="22"/>
          <w:szCs w:val="22"/>
        </w:rPr>
      </w:pPr>
    </w:p>
    <w:p w14:paraId="194D3B5B" w14:textId="4BBF1708" w:rsidR="006B4A52" w:rsidRPr="00CC2845" w:rsidRDefault="006B4A52" w:rsidP="00CC2845">
      <w:pPr>
        <w:jc w:val="center"/>
        <w:rPr>
          <w:b/>
          <w:sz w:val="22"/>
          <w:szCs w:val="22"/>
        </w:rPr>
      </w:pPr>
      <w:r w:rsidRPr="00CC2845">
        <w:rPr>
          <w:b/>
          <w:sz w:val="22"/>
          <w:szCs w:val="22"/>
        </w:rPr>
        <w:lastRenderedPageBreak/>
        <w:t>§ 2</w:t>
      </w:r>
    </w:p>
    <w:p w14:paraId="42EABEA4" w14:textId="77777777" w:rsidR="00381FA1" w:rsidRPr="00CC2845" w:rsidRDefault="00381FA1" w:rsidP="00CC2845">
      <w:pPr>
        <w:jc w:val="center"/>
        <w:rPr>
          <w:b/>
          <w:i/>
          <w:sz w:val="22"/>
          <w:szCs w:val="22"/>
        </w:rPr>
      </w:pPr>
      <w:r w:rsidRPr="00CC2845">
        <w:rPr>
          <w:b/>
          <w:i/>
          <w:sz w:val="22"/>
          <w:szCs w:val="22"/>
        </w:rPr>
        <w:t>Wartość umowy</w:t>
      </w:r>
    </w:p>
    <w:p w14:paraId="42A07657" w14:textId="77777777"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 xml:space="preserve">Łączna wartość umowy stanowi zgodnie z ofertą Wykonawcy kwotę brutto ……………… (słownie: ………………………………………………………….. </w:t>
      </w:r>
      <w:r w:rsidRPr="00CC2845">
        <w:rPr>
          <w:rFonts w:ascii="Times New Roman" w:hAnsi="Times New Roman" w:cs="Times New Roman"/>
          <w:b/>
          <w:sz w:val="22"/>
          <w:szCs w:val="22"/>
        </w:rPr>
        <w:t>zł 00/100</w:t>
      </w:r>
      <w:r w:rsidRPr="00CC2845">
        <w:rPr>
          <w:rFonts w:ascii="Times New Roman" w:hAnsi="Times New Roman" w:cs="Times New Roman"/>
          <w:sz w:val="22"/>
          <w:szCs w:val="22"/>
        </w:rPr>
        <w:t>), co daje netto ……………………….. (słownie: ………………………………………………..</w:t>
      </w:r>
      <w:r w:rsidRPr="00CC2845">
        <w:rPr>
          <w:rFonts w:ascii="Times New Roman" w:hAnsi="Times New Roman" w:cs="Times New Roman"/>
          <w:b/>
          <w:sz w:val="22"/>
          <w:szCs w:val="22"/>
        </w:rPr>
        <w:t>zł 00/100</w:t>
      </w:r>
      <w:r w:rsidRPr="00CC2845">
        <w:rPr>
          <w:rFonts w:ascii="Times New Roman" w:hAnsi="Times New Roman" w:cs="Times New Roman"/>
          <w:sz w:val="22"/>
          <w:szCs w:val="22"/>
        </w:rPr>
        <w:t>).</w:t>
      </w:r>
    </w:p>
    <w:p w14:paraId="20E8BC80" w14:textId="77777777"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 xml:space="preserve">Wartość przedmiotu umowy obejmuje wszelkie koszty związane z realizacją niniejszej umowy,      w szczególności cenę </w:t>
      </w:r>
      <w:r w:rsidR="00DE1059" w:rsidRPr="00CC2845">
        <w:rPr>
          <w:rFonts w:ascii="Times New Roman" w:hAnsi="Times New Roman" w:cs="Times New Roman"/>
          <w:sz w:val="22"/>
          <w:szCs w:val="22"/>
        </w:rPr>
        <w:t>towarów</w:t>
      </w:r>
      <w:r w:rsidRPr="00CC2845">
        <w:rPr>
          <w:rFonts w:ascii="Times New Roman" w:hAnsi="Times New Roman" w:cs="Times New Roman"/>
          <w:sz w:val="22"/>
          <w:szCs w:val="22"/>
        </w:rPr>
        <w:t xml:space="preserve">, należyte opłaty i podatki wynikające z przepisów polskiego prawa,    w tym podatek VAT i cło a także transport i rozładunek przedmiotu umowy w miejscu wskazanym przez Zamawiającego. </w:t>
      </w:r>
    </w:p>
    <w:p w14:paraId="1B944CA0" w14:textId="77777777"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 xml:space="preserve">Wykonawca gwarantuje, że wartość brutto przedmiotu umowy nie wzrośnie przez okres trwania umowy. </w:t>
      </w:r>
    </w:p>
    <w:p w14:paraId="234C4C9A" w14:textId="77777777"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Obniżenie przez Wykonawcę cen jednostkowych może nastąpić w każdym czasie i nie wymaga zgody Zamawiającego ani sporządzania w tym zakresie aneksu do umowy.</w:t>
      </w:r>
    </w:p>
    <w:p w14:paraId="41236572" w14:textId="77777777" w:rsidR="00091CD9" w:rsidRPr="00CC2845" w:rsidRDefault="006B4A52" w:rsidP="00CC2845">
      <w:pPr>
        <w:numPr>
          <w:ilvl w:val="0"/>
          <w:numId w:val="2"/>
        </w:numPr>
        <w:jc w:val="both"/>
        <w:rPr>
          <w:sz w:val="22"/>
          <w:szCs w:val="22"/>
        </w:rPr>
      </w:pPr>
      <w:r w:rsidRPr="00CC2845">
        <w:rPr>
          <w:sz w:val="22"/>
          <w:szCs w:val="22"/>
        </w:rPr>
        <w:t xml:space="preserve">Wartość </w:t>
      </w:r>
      <w:r w:rsidR="00911B21" w:rsidRPr="00CC2845">
        <w:rPr>
          <w:sz w:val="22"/>
          <w:szCs w:val="22"/>
        </w:rPr>
        <w:t xml:space="preserve">maksymalna </w:t>
      </w:r>
      <w:r w:rsidRPr="00CC2845">
        <w:rPr>
          <w:sz w:val="22"/>
          <w:szCs w:val="22"/>
        </w:rPr>
        <w:t>przedmiotu umowy została określona na podstawie oferty cenowej Wykonawcy i wynosi</w:t>
      </w:r>
      <w:r w:rsidR="00091CD9" w:rsidRPr="00CC2845">
        <w:rPr>
          <w:sz w:val="22"/>
          <w:szCs w:val="22"/>
        </w:rPr>
        <w:t>:</w:t>
      </w:r>
    </w:p>
    <w:p w14:paraId="05F7946B" w14:textId="77777777" w:rsidR="00A625AC" w:rsidRPr="00CC2845" w:rsidRDefault="00A625AC" w:rsidP="00CC2845">
      <w:pPr>
        <w:jc w:val="both"/>
        <w:rPr>
          <w:b/>
          <w:sz w:val="22"/>
          <w:szCs w:val="22"/>
        </w:rPr>
      </w:pPr>
    </w:p>
    <w:p w14:paraId="060583B9" w14:textId="77777777" w:rsidR="00226E19" w:rsidRPr="00CC2845" w:rsidRDefault="00A0761A" w:rsidP="00CC2845">
      <w:pPr>
        <w:jc w:val="both"/>
        <w:rPr>
          <w:b/>
          <w:sz w:val="22"/>
          <w:szCs w:val="22"/>
        </w:rPr>
      </w:pPr>
      <w:r w:rsidRPr="00CC2845">
        <w:rPr>
          <w:b/>
          <w:sz w:val="22"/>
          <w:szCs w:val="22"/>
        </w:rPr>
        <w:t>I część zamówienia</w:t>
      </w:r>
      <w:r w:rsidR="00F51FDF" w:rsidRPr="00CC2845">
        <w:rPr>
          <w:b/>
          <w:sz w:val="22"/>
          <w:szCs w:val="22"/>
        </w:rPr>
        <w:t xml:space="preserve"> - materiały jednorazowego użytku</w:t>
      </w:r>
      <w:r w:rsidRPr="00CC2845">
        <w:rPr>
          <w:b/>
          <w:sz w:val="22"/>
          <w:szCs w:val="22"/>
        </w:rPr>
        <w:t>:</w:t>
      </w:r>
      <w:r w:rsidR="0042472A" w:rsidRPr="00CC2845">
        <w:rPr>
          <w:b/>
          <w:sz w:val="22"/>
          <w:szCs w:val="22"/>
        </w:rPr>
        <w:t>*</w:t>
      </w:r>
    </w:p>
    <w:p w14:paraId="1C9B0230" w14:textId="77777777" w:rsidR="00091CD9" w:rsidRPr="00CC2845" w:rsidRDefault="000B10C3" w:rsidP="00CC2845">
      <w:pPr>
        <w:jc w:val="both"/>
        <w:rPr>
          <w:sz w:val="22"/>
          <w:szCs w:val="22"/>
        </w:rPr>
      </w:pPr>
      <w:r w:rsidRPr="00CC2845">
        <w:rPr>
          <w:b/>
          <w:sz w:val="22"/>
          <w:szCs w:val="22"/>
        </w:rPr>
        <w:t>………………</w:t>
      </w:r>
      <w:r w:rsidR="009F4D8A" w:rsidRPr="00CC2845">
        <w:rPr>
          <w:b/>
          <w:sz w:val="22"/>
          <w:szCs w:val="22"/>
        </w:rPr>
        <w:t xml:space="preserve">  </w:t>
      </w:r>
      <w:r w:rsidR="00091CD9" w:rsidRPr="00CC2845">
        <w:rPr>
          <w:b/>
          <w:sz w:val="22"/>
          <w:szCs w:val="22"/>
        </w:rPr>
        <w:t>PLN brutto</w:t>
      </w:r>
      <w:r w:rsidR="00091CD9" w:rsidRPr="00CC2845">
        <w:rPr>
          <w:sz w:val="22"/>
          <w:szCs w:val="22"/>
        </w:rPr>
        <w:t xml:space="preserve"> (słownie: </w:t>
      </w:r>
      <w:r w:rsidRPr="00CC2845">
        <w:rPr>
          <w:sz w:val="22"/>
          <w:szCs w:val="22"/>
        </w:rPr>
        <w:t>……………………..</w:t>
      </w:r>
      <w:r w:rsidR="008D578A" w:rsidRPr="00CC2845">
        <w:rPr>
          <w:sz w:val="22"/>
          <w:szCs w:val="22"/>
        </w:rPr>
        <w:t xml:space="preserve"> </w:t>
      </w:r>
      <w:r w:rsidR="00091CD9" w:rsidRPr="00CC2845">
        <w:rPr>
          <w:sz w:val="22"/>
          <w:szCs w:val="22"/>
        </w:rPr>
        <w:t xml:space="preserve">zł </w:t>
      </w:r>
      <w:r w:rsidRPr="00CC2845">
        <w:rPr>
          <w:sz w:val="22"/>
          <w:szCs w:val="22"/>
        </w:rPr>
        <w:t>00</w:t>
      </w:r>
      <w:r w:rsidR="00091CD9" w:rsidRPr="00CC2845">
        <w:rPr>
          <w:sz w:val="22"/>
          <w:szCs w:val="22"/>
        </w:rPr>
        <w:t xml:space="preserve">/100 PLN); </w:t>
      </w:r>
      <w:r w:rsidRPr="00CC2845">
        <w:rPr>
          <w:b/>
          <w:sz w:val="22"/>
          <w:szCs w:val="22"/>
        </w:rPr>
        <w:t>……………..</w:t>
      </w:r>
      <w:r w:rsidR="009F4D8A" w:rsidRPr="00CC2845">
        <w:rPr>
          <w:b/>
          <w:sz w:val="22"/>
          <w:szCs w:val="22"/>
        </w:rPr>
        <w:t xml:space="preserve">  </w:t>
      </w:r>
      <w:r w:rsidR="00091CD9" w:rsidRPr="00CC2845">
        <w:rPr>
          <w:b/>
          <w:sz w:val="22"/>
          <w:szCs w:val="22"/>
        </w:rPr>
        <w:t>PLN netto</w:t>
      </w:r>
      <w:r w:rsidR="00091CD9" w:rsidRPr="00CC2845">
        <w:rPr>
          <w:sz w:val="22"/>
          <w:szCs w:val="22"/>
        </w:rPr>
        <w:t xml:space="preserve"> (słownie: </w:t>
      </w:r>
      <w:r w:rsidRPr="00CC2845">
        <w:rPr>
          <w:sz w:val="22"/>
          <w:szCs w:val="22"/>
        </w:rPr>
        <w:t>……………………..</w:t>
      </w:r>
      <w:r w:rsidR="008D578A" w:rsidRPr="00CC2845">
        <w:rPr>
          <w:sz w:val="22"/>
          <w:szCs w:val="22"/>
        </w:rPr>
        <w:t xml:space="preserve"> </w:t>
      </w:r>
      <w:r w:rsidR="00091CD9" w:rsidRPr="00CC2845">
        <w:rPr>
          <w:sz w:val="22"/>
          <w:szCs w:val="22"/>
        </w:rPr>
        <w:t xml:space="preserve">zł </w:t>
      </w:r>
      <w:r w:rsidRPr="00CC2845">
        <w:rPr>
          <w:sz w:val="22"/>
          <w:szCs w:val="22"/>
        </w:rPr>
        <w:t>00</w:t>
      </w:r>
      <w:r w:rsidR="00091CD9" w:rsidRPr="00CC2845">
        <w:rPr>
          <w:sz w:val="22"/>
          <w:szCs w:val="22"/>
        </w:rPr>
        <w:t>/100 PLN);</w:t>
      </w:r>
    </w:p>
    <w:p w14:paraId="01AFA4D6" w14:textId="77777777" w:rsidR="0059100B" w:rsidRPr="00CC2845" w:rsidRDefault="0059100B" w:rsidP="00CC2845">
      <w:pPr>
        <w:jc w:val="both"/>
        <w:rPr>
          <w:b/>
          <w:sz w:val="22"/>
          <w:szCs w:val="22"/>
        </w:rPr>
      </w:pPr>
    </w:p>
    <w:p w14:paraId="4A535E76" w14:textId="77777777" w:rsidR="00A0761A" w:rsidRPr="00CC2845" w:rsidRDefault="00A0761A" w:rsidP="00CC2845">
      <w:pPr>
        <w:jc w:val="both"/>
        <w:rPr>
          <w:b/>
          <w:spacing w:val="6"/>
          <w:sz w:val="22"/>
          <w:szCs w:val="22"/>
        </w:rPr>
      </w:pPr>
      <w:r w:rsidRPr="00CC2845">
        <w:rPr>
          <w:b/>
          <w:sz w:val="22"/>
          <w:szCs w:val="22"/>
        </w:rPr>
        <w:t>II część zamówienia</w:t>
      </w:r>
      <w:r w:rsidR="00516DBC" w:rsidRPr="00CC2845">
        <w:rPr>
          <w:b/>
          <w:sz w:val="22"/>
          <w:szCs w:val="22"/>
        </w:rPr>
        <w:t xml:space="preserve"> - materiały opatrunkowe</w:t>
      </w:r>
      <w:r w:rsidRPr="00CC2845">
        <w:rPr>
          <w:b/>
          <w:sz w:val="22"/>
          <w:szCs w:val="22"/>
        </w:rPr>
        <w:t>:</w:t>
      </w:r>
      <w:r w:rsidR="0042472A" w:rsidRPr="00CC2845">
        <w:rPr>
          <w:b/>
          <w:sz w:val="22"/>
          <w:szCs w:val="22"/>
        </w:rPr>
        <w:t>*</w:t>
      </w:r>
    </w:p>
    <w:p w14:paraId="7B5BC1F6" w14:textId="77777777" w:rsidR="00A0761A" w:rsidRPr="00CC2845" w:rsidRDefault="00A0761A" w:rsidP="00CC2845">
      <w:pPr>
        <w:jc w:val="both"/>
        <w:rPr>
          <w:sz w:val="22"/>
          <w:szCs w:val="22"/>
        </w:rPr>
      </w:pPr>
      <w:r w:rsidRPr="00CC2845">
        <w:rPr>
          <w:b/>
          <w:sz w:val="22"/>
          <w:szCs w:val="22"/>
        </w:rPr>
        <w:t>………………  PLN brutto</w:t>
      </w:r>
      <w:r w:rsidRPr="00CC2845">
        <w:rPr>
          <w:sz w:val="22"/>
          <w:szCs w:val="22"/>
        </w:rPr>
        <w:t xml:space="preserve"> (słownie: …………………….. zł 00/100 PLN); </w:t>
      </w:r>
      <w:r w:rsidRPr="00CC2845">
        <w:rPr>
          <w:b/>
          <w:sz w:val="22"/>
          <w:szCs w:val="22"/>
        </w:rPr>
        <w:t>……………..  PLN netto</w:t>
      </w:r>
      <w:r w:rsidRPr="00CC2845">
        <w:rPr>
          <w:sz w:val="22"/>
          <w:szCs w:val="22"/>
        </w:rPr>
        <w:t xml:space="preserve"> (słownie: …………………….. zł 00/100 PLN);</w:t>
      </w:r>
    </w:p>
    <w:p w14:paraId="0A2CFD32" w14:textId="77777777" w:rsidR="00A0761A" w:rsidRPr="00CC2845" w:rsidRDefault="00A0761A" w:rsidP="00CC2845">
      <w:pPr>
        <w:jc w:val="both"/>
        <w:rPr>
          <w:b/>
          <w:sz w:val="22"/>
          <w:szCs w:val="22"/>
        </w:rPr>
      </w:pPr>
    </w:p>
    <w:p w14:paraId="7AFA2055" w14:textId="77777777" w:rsidR="00573655" w:rsidRPr="00CC2845" w:rsidRDefault="00573655" w:rsidP="00CC2845">
      <w:pPr>
        <w:jc w:val="both"/>
        <w:rPr>
          <w:b/>
          <w:sz w:val="22"/>
          <w:szCs w:val="22"/>
        </w:rPr>
      </w:pPr>
      <w:r w:rsidRPr="00CC2845">
        <w:rPr>
          <w:b/>
          <w:sz w:val="22"/>
          <w:szCs w:val="22"/>
        </w:rPr>
        <w:t xml:space="preserve">III część zamówienia - </w:t>
      </w:r>
      <w:r w:rsidRPr="00CC2845">
        <w:rPr>
          <w:b/>
          <w:color w:val="000000"/>
          <w:sz w:val="22"/>
          <w:szCs w:val="22"/>
        </w:rPr>
        <w:t>aspiracyjno-próżniowy zamknięty system do pobierania krwi</w:t>
      </w:r>
      <w:r w:rsidRPr="00CC2845">
        <w:rPr>
          <w:b/>
          <w:sz w:val="22"/>
          <w:szCs w:val="22"/>
        </w:rPr>
        <w:t>:*</w:t>
      </w:r>
    </w:p>
    <w:p w14:paraId="68B74D6B" w14:textId="77777777" w:rsidR="00573655" w:rsidRPr="00CC2845" w:rsidRDefault="00573655" w:rsidP="00CC2845">
      <w:pPr>
        <w:jc w:val="both"/>
        <w:rPr>
          <w:sz w:val="22"/>
          <w:szCs w:val="22"/>
        </w:rPr>
      </w:pPr>
      <w:r w:rsidRPr="00CC2845">
        <w:rPr>
          <w:b/>
          <w:sz w:val="22"/>
          <w:szCs w:val="22"/>
        </w:rPr>
        <w:t>………………  PLN brutto</w:t>
      </w:r>
      <w:r w:rsidRPr="00CC2845">
        <w:rPr>
          <w:sz w:val="22"/>
          <w:szCs w:val="22"/>
        </w:rPr>
        <w:t xml:space="preserve"> (słownie: …………………….. zł 00/100 PLN); </w:t>
      </w:r>
      <w:r w:rsidRPr="00CC2845">
        <w:rPr>
          <w:b/>
          <w:sz w:val="22"/>
          <w:szCs w:val="22"/>
        </w:rPr>
        <w:t>……………..  PLN netto</w:t>
      </w:r>
      <w:r w:rsidRPr="00CC2845">
        <w:rPr>
          <w:sz w:val="22"/>
          <w:szCs w:val="22"/>
        </w:rPr>
        <w:t xml:space="preserve"> (słownie: …………………….. zł 00/100 PLN);</w:t>
      </w:r>
    </w:p>
    <w:p w14:paraId="5B21FB7A" w14:textId="77777777" w:rsidR="00573655" w:rsidRPr="00CC2845" w:rsidRDefault="00573655" w:rsidP="00CC2845">
      <w:pPr>
        <w:jc w:val="both"/>
        <w:rPr>
          <w:b/>
          <w:sz w:val="22"/>
          <w:szCs w:val="22"/>
        </w:rPr>
      </w:pPr>
    </w:p>
    <w:p w14:paraId="41B96FF5" w14:textId="77777777" w:rsidR="00A0761A" w:rsidRPr="00CC2845" w:rsidRDefault="00A0761A" w:rsidP="00CC2845">
      <w:pPr>
        <w:jc w:val="both"/>
        <w:rPr>
          <w:b/>
          <w:sz w:val="22"/>
          <w:szCs w:val="22"/>
        </w:rPr>
      </w:pPr>
      <w:r w:rsidRPr="00CC2845">
        <w:rPr>
          <w:b/>
          <w:sz w:val="22"/>
          <w:szCs w:val="22"/>
        </w:rPr>
        <w:t>Łączna wartość zamówienia:</w:t>
      </w:r>
    </w:p>
    <w:p w14:paraId="0208CE6B" w14:textId="77777777" w:rsidR="00226E19" w:rsidRPr="00CC2845" w:rsidRDefault="00A0761A" w:rsidP="00CC2845">
      <w:pPr>
        <w:jc w:val="both"/>
        <w:rPr>
          <w:sz w:val="22"/>
          <w:szCs w:val="22"/>
        </w:rPr>
      </w:pPr>
      <w:r w:rsidRPr="00CC2845">
        <w:rPr>
          <w:b/>
          <w:sz w:val="22"/>
          <w:szCs w:val="22"/>
        </w:rPr>
        <w:t>………………  PLN brutto</w:t>
      </w:r>
      <w:r w:rsidRPr="00CC2845">
        <w:rPr>
          <w:sz w:val="22"/>
          <w:szCs w:val="22"/>
        </w:rPr>
        <w:t xml:space="preserve"> (słownie: …………………….. zł 00/100 PLN); </w:t>
      </w:r>
      <w:r w:rsidRPr="00CC2845">
        <w:rPr>
          <w:b/>
          <w:sz w:val="22"/>
          <w:szCs w:val="22"/>
        </w:rPr>
        <w:t>……………..  PLN netto</w:t>
      </w:r>
      <w:r w:rsidRPr="00CC2845">
        <w:rPr>
          <w:sz w:val="22"/>
          <w:szCs w:val="22"/>
        </w:rPr>
        <w:t xml:space="preserve"> (słownie: …………………….. zł 00/100 PLN);</w:t>
      </w:r>
    </w:p>
    <w:p w14:paraId="26E38C21" w14:textId="77777777" w:rsidR="001D7FC6" w:rsidRPr="00CC2845" w:rsidRDefault="001D7FC6" w:rsidP="00CC2845">
      <w:pPr>
        <w:widowControl w:val="0"/>
        <w:rPr>
          <w:b/>
          <w:sz w:val="22"/>
          <w:szCs w:val="22"/>
        </w:rPr>
      </w:pPr>
    </w:p>
    <w:p w14:paraId="02839CBF" w14:textId="77777777" w:rsidR="00D91DEC" w:rsidRPr="00CC2845" w:rsidRDefault="006B4A52" w:rsidP="00CC2845">
      <w:pPr>
        <w:widowControl w:val="0"/>
        <w:jc w:val="center"/>
        <w:rPr>
          <w:b/>
          <w:sz w:val="22"/>
          <w:szCs w:val="22"/>
        </w:rPr>
      </w:pPr>
      <w:r w:rsidRPr="00CC2845">
        <w:rPr>
          <w:b/>
          <w:sz w:val="22"/>
          <w:szCs w:val="22"/>
        </w:rPr>
        <w:t>§ 3</w:t>
      </w:r>
    </w:p>
    <w:p w14:paraId="0E20EBD6" w14:textId="77777777" w:rsidR="00AE4FAE" w:rsidRPr="00CC2845" w:rsidRDefault="00AE4FAE" w:rsidP="00CC2845">
      <w:pPr>
        <w:keepNext/>
        <w:widowControl w:val="0"/>
        <w:suppressAutoHyphens/>
        <w:autoSpaceDE w:val="0"/>
        <w:autoSpaceDN w:val="0"/>
        <w:adjustRightInd w:val="0"/>
        <w:ind w:right="-1"/>
        <w:jc w:val="center"/>
        <w:rPr>
          <w:b/>
          <w:i/>
          <w:iCs/>
          <w:sz w:val="22"/>
          <w:szCs w:val="22"/>
        </w:rPr>
      </w:pPr>
      <w:r w:rsidRPr="00CC2845">
        <w:rPr>
          <w:b/>
          <w:i/>
          <w:iCs/>
          <w:sz w:val="22"/>
          <w:szCs w:val="22"/>
        </w:rPr>
        <w:t xml:space="preserve">Terminy </w:t>
      </w:r>
      <w:r w:rsidR="00B01302" w:rsidRPr="00CC2845">
        <w:rPr>
          <w:b/>
          <w:i/>
          <w:iCs/>
          <w:sz w:val="22"/>
          <w:szCs w:val="22"/>
        </w:rPr>
        <w:t>realizacji umowy</w:t>
      </w:r>
    </w:p>
    <w:p w14:paraId="200416CF" w14:textId="4BEB6C29" w:rsidR="00B01302" w:rsidRPr="00CC2845" w:rsidRDefault="00B01302" w:rsidP="00CC2845">
      <w:pPr>
        <w:widowControl w:val="0"/>
        <w:rPr>
          <w:sz w:val="22"/>
          <w:szCs w:val="22"/>
        </w:rPr>
      </w:pPr>
      <w:r w:rsidRPr="00CC2845">
        <w:rPr>
          <w:sz w:val="22"/>
          <w:szCs w:val="22"/>
        </w:rPr>
        <w:t xml:space="preserve">Umowa zostaje zawarta na czas określony od </w:t>
      </w:r>
      <w:r w:rsidR="007D2231" w:rsidRPr="00CC2845">
        <w:rPr>
          <w:b/>
          <w:sz w:val="22"/>
          <w:szCs w:val="22"/>
        </w:rPr>
        <w:t>18.07.202</w:t>
      </w:r>
      <w:r w:rsidR="00392A00">
        <w:rPr>
          <w:b/>
          <w:sz w:val="22"/>
          <w:szCs w:val="22"/>
        </w:rPr>
        <w:t xml:space="preserve">5 </w:t>
      </w:r>
      <w:r w:rsidRPr="00CC2845">
        <w:rPr>
          <w:b/>
          <w:sz w:val="22"/>
          <w:szCs w:val="22"/>
        </w:rPr>
        <w:t xml:space="preserve">r. do </w:t>
      </w:r>
      <w:r w:rsidR="007D2231" w:rsidRPr="00CC2845">
        <w:rPr>
          <w:b/>
          <w:sz w:val="22"/>
          <w:szCs w:val="22"/>
        </w:rPr>
        <w:t>17.07.202</w:t>
      </w:r>
      <w:r w:rsidR="00392A00">
        <w:rPr>
          <w:b/>
          <w:sz w:val="22"/>
          <w:szCs w:val="22"/>
        </w:rPr>
        <w:t>6</w:t>
      </w:r>
      <w:r w:rsidRPr="00CC2845">
        <w:rPr>
          <w:sz w:val="22"/>
          <w:szCs w:val="22"/>
        </w:rPr>
        <w:t xml:space="preserve"> </w:t>
      </w:r>
      <w:r w:rsidRPr="00CC2845">
        <w:rPr>
          <w:b/>
          <w:sz w:val="22"/>
          <w:szCs w:val="22"/>
        </w:rPr>
        <w:t>r</w:t>
      </w:r>
      <w:r w:rsidRPr="00CC2845">
        <w:rPr>
          <w:sz w:val="22"/>
          <w:szCs w:val="22"/>
        </w:rPr>
        <w:t>.</w:t>
      </w:r>
    </w:p>
    <w:p w14:paraId="57EBD82B" w14:textId="77777777" w:rsidR="00B01302" w:rsidRPr="00CC2845" w:rsidRDefault="00B01302" w:rsidP="00CC2845">
      <w:pPr>
        <w:widowControl w:val="0"/>
        <w:rPr>
          <w:sz w:val="22"/>
          <w:szCs w:val="22"/>
        </w:rPr>
      </w:pPr>
    </w:p>
    <w:p w14:paraId="0DD0C2B7" w14:textId="77777777" w:rsidR="00381FA1" w:rsidRPr="00CC2845" w:rsidRDefault="00381FA1" w:rsidP="00CC2845">
      <w:pPr>
        <w:widowControl w:val="0"/>
        <w:jc w:val="center"/>
        <w:rPr>
          <w:b/>
          <w:sz w:val="22"/>
          <w:szCs w:val="22"/>
        </w:rPr>
      </w:pPr>
      <w:r w:rsidRPr="00CC2845">
        <w:rPr>
          <w:b/>
          <w:sz w:val="22"/>
          <w:szCs w:val="22"/>
        </w:rPr>
        <w:t xml:space="preserve">§ </w:t>
      </w:r>
      <w:r w:rsidR="00EB2A02" w:rsidRPr="00CC2845">
        <w:rPr>
          <w:b/>
          <w:sz w:val="22"/>
          <w:szCs w:val="22"/>
        </w:rPr>
        <w:t>4</w:t>
      </w:r>
    </w:p>
    <w:p w14:paraId="1CCA98D6" w14:textId="77777777" w:rsidR="00F60B51" w:rsidRPr="00CC2845" w:rsidRDefault="008C55AC" w:rsidP="00CC2845">
      <w:pPr>
        <w:keepNext/>
        <w:widowControl w:val="0"/>
        <w:tabs>
          <w:tab w:val="left" w:pos="0"/>
          <w:tab w:val="left" w:pos="360"/>
        </w:tabs>
        <w:suppressAutoHyphens/>
        <w:autoSpaceDE w:val="0"/>
        <w:autoSpaceDN w:val="0"/>
        <w:adjustRightInd w:val="0"/>
        <w:ind w:left="360" w:right="-1"/>
        <w:jc w:val="center"/>
        <w:rPr>
          <w:b/>
          <w:i/>
          <w:iCs/>
          <w:sz w:val="22"/>
          <w:szCs w:val="22"/>
        </w:rPr>
      </w:pPr>
      <w:r w:rsidRPr="00CC2845">
        <w:rPr>
          <w:b/>
          <w:i/>
          <w:iCs/>
          <w:sz w:val="22"/>
          <w:szCs w:val="22"/>
        </w:rPr>
        <w:t>Warunki i termin dostawy</w:t>
      </w:r>
    </w:p>
    <w:p w14:paraId="2355FF9E" w14:textId="77777777" w:rsidR="00081EDD" w:rsidRPr="00CC2845" w:rsidRDefault="007D31D5" w:rsidP="00CC2845">
      <w:pPr>
        <w:shd w:val="clear" w:color="auto" w:fill="FFFFFF"/>
        <w:tabs>
          <w:tab w:val="left" w:pos="1042"/>
        </w:tabs>
        <w:ind w:left="426" w:hanging="426"/>
        <w:jc w:val="both"/>
        <w:rPr>
          <w:sz w:val="22"/>
          <w:szCs w:val="22"/>
        </w:rPr>
      </w:pPr>
      <w:r w:rsidRPr="00CC2845">
        <w:rPr>
          <w:iCs/>
          <w:color w:val="000000"/>
          <w:spacing w:val="-14"/>
          <w:sz w:val="22"/>
          <w:szCs w:val="22"/>
        </w:rPr>
        <w:t>1.</w:t>
      </w:r>
      <w:r w:rsidRPr="00CC2845">
        <w:rPr>
          <w:i/>
          <w:iCs/>
          <w:color w:val="000000"/>
          <w:sz w:val="22"/>
          <w:szCs w:val="22"/>
        </w:rPr>
        <w:tab/>
      </w:r>
      <w:r w:rsidR="00081EDD" w:rsidRPr="00CC2845">
        <w:rPr>
          <w:iCs/>
          <w:color w:val="000000"/>
          <w:spacing w:val="-1"/>
          <w:sz w:val="22"/>
          <w:szCs w:val="22"/>
        </w:rPr>
        <w:t xml:space="preserve">Wykonawca zobowiązany jest do realizowania dostaw częściowych przedmiotu umowy na podstawie bieżących pisemnych, przesyłanych </w:t>
      </w:r>
      <w:r w:rsidR="00081EDD" w:rsidRPr="00CC2845">
        <w:rPr>
          <w:iCs/>
          <w:spacing w:val="-1"/>
          <w:sz w:val="22"/>
          <w:szCs w:val="22"/>
        </w:rPr>
        <w:t>e-mailem</w:t>
      </w:r>
      <w:r w:rsidR="00081EDD" w:rsidRPr="00CC2845">
        <w:rPr>
          <w:iCs/>
          <w:color w:val="000000"/>
          <w:spacing w:val="-1"/>
          <w:sz w:val="22"/>
          <w:szCs w:val="22"/>
        </w:rPr>
        <w:t xml:space="preserve"> lub telefonicznych zamówień składanych przez Kierownika </w:t>
      </w:r>
      <w:r w:rsidR="00081EDD" w:rsidRPr="00CC2845">
        <w:rPr>
          <w:iCs/>
          <w:color w:val="000000"/>
          <w:spacing w:val="1"/>
          <w:sz w:val="22"/>
          <w:szCs w:val="22"/>
        </w:rPr>
        <w:t>Działu Farmacji Szpitalnej, w terminie:</w:t>
      </w:r>
    </w:p>
    <w:p w14:paraId="353C1AE1" w14:textId="77777777" w:rsidR="00081EDD" w:rsidRPr="00CC2845" w:rsidRDefault="00081EDD" w:rsidP="00CC2845">
      <w:pPr>
        <w:shd w:val="clear" w:color="auto" w:fill="FFFFFF"/>
        <w:ind w:left="426" w:hanging="426"/>
        <w:jc w:val="both"/>
        <w:rPr>
          <w:sz w:val="22"/>
          <w:szCs w:val="22"/>
        </w:rPr>
      </w:pPr>
      <w:r w:rsidRPr="00CC2845">
        <w:rPr>
          <w:iCs/>
          <w:color w:val="000000"/>
          <w:spacing w:val="2"/>
          <w:sz w:val="22"/>
          <w:szCs w:val="22"/>
        </w:rPr>
        <w:t xml:space="preserve">       - 2 dni od momentu złożenia zamówienia.</w:t>
      </w:r>
    </w:p>
    <w:p w14:paraId="5DDFF258" w14:textId="77777777" w:rsidR="00081EDD" w:rsidRPr="00CC2845" w:rsidRDefault="00081EDD" w:rsidP="00CC2845">
      <w:pPr>
        <w:shd w:val="clear" w:color="auto" w:fill="FFFFFF"/>
        <w:tabs>
          <w:tab w:val="left" w:pos="1042"/>
        </w:tabs>
        <w:ind w:left="426" w:hanging="426"/>
        <w:jc w:val="both"/>
        <w:rPr>
          <w:iCs/>
          <w:color w:val="000000"/>
          <w:spacing w:val="-3"/>
          <w:sz w:val="22"/>
          <w:szCs w:val="22"/>
        </w:rPr>
      </w:pPr>
      <w:r w:rsidRPr="00CC2845">
        <w:rPr>
          <w:iCs/>
          <w:color w:val="000000"/>
          <w:spacing w:val="-9"/>
          <w:sz w:val="22"/>
          <w:szCs w:val="22"/>
        </w:rPr>
        <w:t>2.</w:t>
      </w:r>
      <w:r w:rsidRPr="00CC2845">
        <w:rPr>
          <w:iCs/>
          <w:color w:val="000000"/>
          <w:sz w:val="22"/>
          <w:szCs w:val="22"/>
        </w:rPr>
        <w:tab/>
      </w:r>
      <w:r w:rsidRPr="00CC2845">
        <w:rPr>
          <w:iCs/>
          <w:color w:val="000000"/>
          <w:spacing w:val="-1"/>
          <w:sz w:val="22"/>
          <w:szCs w:val="22"/>
        </w:rPr>
        <w:t xml:space="preserve">Strony ustalają, iż dostawy odbywać się będą sukcesywnie, w zależności od potrzeb, od poniedziałku do piątku, z wyjątkiem dni ustawowo wolnych od pracy, w </w:t>
      </w:r>
      <w:r w:rsidRPr="00CC2845">
        <w:rPr>
          <w:iCs/>
          <w:spacing w:val="-1"/>
          <w:sz w:val="22"/>
          <w:szCs w:val="22"/>
        </w:rPr>
        <w:t>godzinach 10</w:t>
      </w:r>
      <w:r w:rsidRPr="00CC2845">
        <w:rPr>
          <w:iCs/>
          <w:spacing w:val="-1"/>
          <w:sz w:val="22"/>
          <w:szCs w:val="22"/>
          <w:vertAlign w:val="superscript"/>
        </w:rPr>
        <w:t>00</w:t>
      </w:r>
      <w:r w:rsidRPr="00CC2845">
        <w:rPr>
          <w:iCs/>
          <w:spacing w:val="-1"/>
          <w:sz w:val="22"/>
          <w:szCs w:val="22"/>
        </w:rPr>
        <w:t xml:space="preserve"> - 15</w:t>
      </w:r>
      <w:r w:rsidRPr="00CC2845">
        <w:rPr>
          <w:iCs/>
          <w:spacing w:val="-1"/>
          <w:sz w:val="22"/>
          <w:szCs w:val="22"/>
          <w:vertAlign w:val="superscript"/>
        </w:rPr>
        <w:t>00</w:t>
      </w:r>
      <w:r w:rsidRPr="00CC2845">
        <w:rPr>
          <w:iCs/>
          <w:color w:val="000000"/>
          <w:spacing w:val="-1"/>
          <w:sz w:val="22"/>
          <w:szCs w:val="22"/>
        </w:rPr>
        <w:t xml:space="preserve"> lub wg. ustalonego przez Zamawiającego, z co najmniej 1-dniowym wyprzedzeniem, harmonogramu do Działu Farmacji Szpitalnej - Beskidzkiego Zespołu Leczniczo-Rehabilitacyjnego Szpitala Opieki Długoterminowej w Jaworzu przy ul. Słonecznej 83.</w:t>
      </w:r>
    </w:p>
    <w:p w14:paraId="7360F42E" w14:textId="77777777" w:rsidR="00081EDD" w:rsidRPr="00CC2845" w:rsidRDefault="00081EDD" w:rsidP="00CC2845">
      <w:pPr>
        <w:shd w:val="clear" w:color="auto" w:fill="FFFFFF"/>
        <w:ind w:left="426" w:hanging="426"/>
        <w:jc w:val="both"/>
        <w:rPr>
          <w:iCs/>
          <w:color w:val="000000"/>
          <w:spacing w:val="1"/>
          <w:sz w:val="22"/>
          <w:szCs w:val="22"/>
        </w:rPr>
      </w:pPr>
      <w:r w:rsidRPr="00CC2845">
        <w:rPr>
          <w:iCs/>
          <w:color w:val="000000"/>
          <w:spacing w:val="-3"/>
          <w:sz w:val="22"/>
          <w:szCs w:val="22"/>
        </w:rPr>
        <w:t>3.</w:t>
      </w:r>
      <w:r w:rsidRPr="00CC2845">
        <w:rPr>
          <w:iCs/>
          <w:color w:val="000000"/>
          <w:spacing w:val="-3"/>
          <w:sz w:val="22"/>
          <w:szCs w:val="22"/>
        </w:rPr>
        <w:tab/>
      </w:r>
      <w:r w:rsidRPr="00CC2845">
        <w:rPr>
          <w:iCs/>
          <w:color w:val="000000"/>
          <w:spacing w:val="1"/>
          <w:sz w:val="22"/>
          <w:szCs w:val="22"/>
        </w:rPr>
        <w:t>Zamawiający zastrzega możliwość zmiany miejsca dostawy, o czym poinformuje Wykonawcę w formie pisemnej.</w:t>
      </w:r>
    </w:p>
    <w:p w14:paraId="69847D39" w14:textId="77777777" w:rsidR="00081EDD" w:rsidRPr="00CC2845" w:rsidRDefault="00081EDD" w:rsidP="00CC2845">
      <w:pPr>
        <w:widowControl w:val="0"/>
        <w:numPr>
          <w:ilvl w:val="0"/>
          <w:numId w:val="18"/>
        </w:numPr>
        <w:shd w:val="clear" w:color="auto" w:fill="FFFFFF"/>
        <w:autoSpaceDE w:val="0"/>
        <w:autoSpaceDN w:val="0"/>
        <w:adjustRightInd w:val="0"/>
        <w:ind w:left="426" w:hanging="426"/>
        <w:jc w:val="both"/>
        <w:rPr>
          <w:iCs/>
          <w:color w:val="000000"/>
          <w:spacing w:val="1"/>
          <w:sz w:val="22"/>
          <w:szCs w:val="22"/>
        </w:rPr>
      </w:pPr>
      <w:r w:rsidRPr="00CC2845">
        <w:rPr>
          <w:iCs/>
          <w:color w:val="000000"/>
          <w:spacing w:val="1"/>
          <w:sz w:val="22"/>
          <w:szCs w:val="22"/>
        </w:rPr>
        <w:t>Wykonawca zobowiązuje się dostarczyć towar własnym środkiem transportu, na własny koszt.</w:t>
      </w:r>
    </w:p>
    <w:p w14:paraId="1AC4DEEF" w14:textId="77777777" w:rsidR="00081EDD" w:rsidRPr="00CC2845" w:rsidRDefault="00081EDD" w:rsidP="00CC2845">
      <w:pPr>
        <w:widowControl w:val="0"/>
        <w:numPr>
          <w:ilvl w:val="0"/>
          <w:numId w:val="18"/>
        </w:numPr>
        <w:shd w:val="clear" w:color="auto" w:fill="FFFFFF"/>
        <w:autoSpaceDN w:val="0"/>
        <w:adjustRightInd w:val="0"/>
        <w:ind w:left="426" w:hanging="426"/>
        <w:jc w:val="both"/>
        <w:rPr>
          <w:iCs/>
          <w:spacing w:val="1"/>
          <w:sz w:val="22"/>
          <w:szCs w:val="22"/>
        </w:rPr>
      </w:pPr>
      <w:r w:rsidRPr="00CC2845">
        <w:rPr>
          <w:iCs/>
          <w:color w:val="000000"/>
          <w:spacing w:val="1"/>
          <w:sz w:val="22"/>
          <w:szCs w:val="22"/>
        </w:rPr>
        <w:t xml:space="preserve">Zamawiający zastrzega sobie prawo </w:t>
      </w:r>
      <w:r w:rsidRPr="00CC2845">
        <w:rPr>
          <w:iCs/>
          <w:spacing w:val="1"/>
          <w:sz w:val="22"/>
          <w:szCs w:val="22"/>
        </w:rPr>
        <w:t>do składania zamówień częściowych co do zakresu i ilości dostaw częściowych oraz prawo zmiany asortymentu, prawo zmniejszenia lub zwiększenia zapotrzebowania na określone w załączniku/ach…. poszczególne pozycje przedmiotu zamówienia, w ramach całego zamówienia.</w:t>
      </w:r>
      <w:r w:rsidRPr="00CC2845">
        <w:rPr>
          <w:iCs/>
          <w:spacing w:val="-5"/>
          <w:sz w:val="22"/>
          <w:szCs w:val="22"/>
        </w:rPr>
        <w:t xml:space="preserve"> </w:t>
      </w:r>
    </w:p>
    <w:p w14:paraId="0DA92788" w14:textId="77777777" w:rsidR="00081EDD" w:rsidRPr="00CC2845" w:rsidRDefault="00081EDD" w:rsidP="00CC2845">
      <w:pPr>
        <w:widowControl w:val="0"/>
        <w:numPr>
          <w:ilvl w:val="0"/>
          <w:numId w:val="18"/>
        </w:numPr>
        <w:shd w:val="clear" w:color="auto" w:fill="FFFFFF"/>
        <w:autoSpaceDN w:val="0"/>
        <w:adjustRightInd w:val="0"/>
        <w:ind w:left="426" w:hanging="426"/>
        <w:jc w:val="both"/>
        <w:rPr>
          <w:iCs/>
          <w:spacing w:val="1"/>
          <w:sz w:val="22"/>
          <w:szCs w:val="22"/>
        </w:rPr>
      </w:pPr>
      <w:r w:rsidRPr="00CC2845">
        <w:rPr>
          <w:iCs/>
          <w:spacing w:val="-5"/>
          <w:sz w:val="22"/>
          <w:szCs w:val="22"/>
        </w:rPr>
        <w:t xml:space="preserve">W przypadku wystąpienia niemożliwych do przewidzenia w chwili podpisania umowy okoliczności powodujących, że wykonanie określonej części umowy nie będzie ze względów ekonomicznych, organizacyjnych lub technicznych leżało w interesie zamawiającego, albo </w:t>
      </w:r>
      <w:r w:rsidRPr="00CC2845">
        <w:rPr>
          <w:iCs/>
          <w:spacing w:val="-2"/>
          <w:sz w:val="22"/>
          <w:szCs w:val="22"/>
        </w:rPr>
        <w:t xml:space="preserve">w przypadku zmniejszenia się lub zwiększenia zapotrzebowania szpitala, czego również nie można </w:t>
      </w:r>
      <w:r w:rsidRPr="00CC2845">
        <w:rPr>
          <w:iCs/>
          <w:spacing w:val="-5"/>
          <w:sz w:val="22"/>
          <w:szCs w:val="22"/>
        </w:rPr>
        <w:t xml:space="preserve">przewidzieć na dzień </w:t>
      </w:r>
      <w:r w:rsidRPr="00CC2845">
        <w:rPr>
          <w:iCs/>
          <w:spacing w:val="-5"/>
          <w:sz w:val="22"/>
          <w:szCs w:val="22"/>
        </w:rPr>
        <w:lastRenderedPageBreak/>
        <w:t xml:space="preserve">podpisania umowy, Wykonawca zobowiązuje się do elastycznego reagowania na </w:t>
      </w:r>
      <w:r w:rsidRPr="00CC2845">
        <w:rPr>
          <w:iCs/>
          <w:spacing w:val="-6"/>
          <w:sz w:val="22"/>
          <w:szCs w:val="22"/>
        </w:rPr>
        <w:t>zwiększone lub zmniejszone bieżące potrzeby Zamawiającego.</w:t>
      </w:r>
    </w:p>
    <w:p w14:paraId="2D5E426E" w14:textId="77777777" w:rsidR="00081EDD" w:rsidRPr="00CC2845" w:rsidRDefault="00081EDD" w:rsidP="00CC2845">
      <w:pPr>
        <w:pStyle w:val="Lista"/>
        <w:numPr>
          <w:ilvl w:val="0"/>
          <w:numId w:val="18"/>
        </w:numPr>
        <w:autoSpaceDE/>
        <w:ind w:left="426" w:hanging="426"/>
        <w:jc w:val="both"/>
        <w:rPr>
          <w:rFonts w:cs="Times New Roman"/>
          <w:iCs/>
          <w:spacing w:val="1"/>
          <w:sz w:val="22"/>
          <w:szCs w:val="22"/>
          <w:lang w:eastAsia="pl-PL"/>
        </w:rPr>
      </w:pPr>
      <w:r w:rsidRPr="00CC2845">
        <w:rPr>
          <w:rFonts w:cs="Times New Roman"/>
          <w:iCs/>
          <w:spacing w:val="1"/>
          <w:sz w:val="22"/>
          <w:szCs w:val="22"/>
          <w:lang w:eastAsia="pl-PL"/>
        </w:rPr>
        <w:t>Wykonawcy nie przysługują żadne roszczenia w stosunku do Zamawiającego z tytułu niezrealizowania dostaw w pełnej ilości określonej w załączniku/ach…do umowy.</w:t>
      </w:r>
    </w:p>
    <w:p w14:paraId="14274E61" w14:textId="77777777" w:rsidR="00081EDD" w:rsidRPr="00CC2845" w:rsidRDefault="00081EDD" w:rsidP="00CC2845">
      <w:pPr>
        <w:pStyle w:val="Lista"/>
        <w:numPr>
          <w:ilvl w:val="0"/>
          <w:numId w:val="18"/>
        </w:numPr>
        <w:autoSpaceDE/>
        <w:ind w:left="426" w:hanging="426"/>
        <w:jc w:val="both"/>
        <w:rPr>
          <w:rFonts w:cs="Times New Roman"/>
          <w:iCs/>
          <w:color w:val="000000"/>
          <w:spacing w:val="1"/>
          <w:sz w:val="22"/>
          <w:szCs w:val="22"/>
        </w:rPr>
      </w:pPr>
      <w:r w:rsidRPr="00CC2845">
        <w:rPr>
          <w:rFonts w:cs="Times New Roman"/>
          <w:iCs/>
          <w:spacing w:val="1"/>
          <w:sz w:val="22"/>
          <w:szCs w:val="22"/>
        </w:rPr>
        <w:t>Nie dopuszcza się zamienników w oferowanym przedmiocie umowy. Wyjątek stanowią okoliczności, których Zamawiający nie mógł przewidzieć, a które wpłynęłyby korzystnie</w:t>
      </w:r>
      <w:r w:rsidRPr="00CC2845">
        <w:rPr>
          <w:rFonts w:cs="Times New Roman"/>
          <w:iCs/>
          <w:color w:val="000000"/>
          <w:spacing w:val="1"/>
          <w:sz w:val="22"/>
          <w:szCs w:val="22"/>
        </w:rPr>
        <w:t xml:space="preserve"> na rachunek ekonomiczny Zamawiającego (np. ukazanie się na rynku nowego, równie skutecznego a tańszego odpowiednika, okresowe promocje cenowe na produkty mogące stanowić odpowiedniki produktów zamawianych). Wykonawca może je dostarczać, pod warunkiem:</w:t>
      </w:r>
    </w:p>
    <w:p w14:paraId="42F69F9A" w14:textId="77777777" w:rsidR="00081EDD" w:rsidRPr="00CC2845" w:rsidRDefault="00081EDD" w:rsidP="00CC2845">
      <w:pPr>
        <w:numPr>
          <w:ilvl w:val="0"/>
          <w:numId w:val="22"/>
        </w:numPr>
        <w:shd w:val="clear" w:color="auto" w:fill="FFFFFF"/>
        <w:jc w:val="both"/>
        <w:rPr>
          <w:iCs/>
          <w:color w:val="000000"/>
          <w:spacing w:val="-4"/>
          <w:sz w:val="22"/>
          <w:szCs w:val="22"/>
        </w:rPr>
      </w:pPr>
      <w:r w:rsidRPr="00CC2845">
        <w:rPr>
          <w:iCs/>
          <w:color w:val="000000"/>
          <w:spacing w:val="-4"/>
          <w:sz w:val="22"/>
          <w:szCs w:val="22"/>
        </w:rPr>
        <w:t>zagwarantowania tych samych właściwości przedmiotu umowy,</w:t>
      </w:r>
    </w:p>
    <w:p w14:paraId="0A55B1E9" w14:textId="77777777" w:rsidR="00081EDD" w:rsidRPr="00CC2845" w:rsidRDefault="00081EDD" w:rsidP="00CC2845">
      <w:pPr>
        <w:numPr>
          <w:ilvl w:val="0"/>
          <w:numId w:val="22"/>
        </w:numPr>
        <w:shd w:val="clear" w:color="auto" w:fill="FFFFFF"/>
        <w:jc w:val="both"/>
        <w:rPr>
          <w:sz w:val="22"/>
          <w:szCs w:val="22"/>
        </w:rPr>
      </w:pPr>
      <w:r w:rsidRPr="00CC2845">
        <w:rPr>
          <w:iCs/>
          <w:sz w:val="22"/>
          <w:szCs w:val="22"/>
        </w:rPr>
        <w:t>dołączenie kart charakterystyki produktu,</w:t>
      </w:r>
    </w:p>
    <w:p w14:paraId="1496FEC1" w14:textId="77777777" w:rsidR="00081EDD" w:rsidRPr="00CC2845" w:rsidRDefault="00081EDD" w:rsidP="00CC2845">
      <w:pPr>
        <w:numPr>
          <w:ilvl w:val="0"/>
          <w:numId w:val="22"/>
        </w:numPr>
        <w:shd w:val="clear" w:color="auto" w:fill="FFFFFF"/>
        <w:jc w:val="both"/>
        <w:rPr>
          <w:sz w:val="22"/>
          <w:szCs w:val="22"/>
        </w:rPr>
      </w:pPr>
      <w:r w:rsidRPr="00CC2845">
        <w:rPr>
          <w:iCs/>
          <w:color w:val="000000"/>
          <w:sz w:val="22"/>
          <w:szCs w:val="22"/>
        </w:rPr>
        <w:t>wyraźnej pisemnej zgody Zamawiającego i zawarcia stosownego aneksu do umowy.</w:t>
      </w:r>
    </w:p>
    <w:p w14:paraId="7FB7F40C" w14:textId="77777777" w:rsidR="00081EDD" w:rsidRPr="00CC2845" w:rsidRDefault="00081EDD" w:rsidP="00CC2845">
      <w:pPr>
        <w:widowControl w:val="0"/>
        <w:numPr>
          <w:ilvl w:val="0"/>
          <w:numId w:val="19"/>
        </w:numPr>
        <w:shd w:val="clear" w:color="auto" w:fill="FFFFFF"/>
        <w:tabs>
          <w:tab w:val="clear" w:pos="0"/>
        </w:tabs>
        <w:autoSpaceDE w:val="0"/>
        <w:autoSpaceDN w:val="0"/>
        <w:adjustRightInd w:val="0"/>
        <w:ind w:left="426" w:hanging="426"/>
        <w:jc w:val="both"/>
        <w:rPr>
          <w:iCs/>
          <w:sz w:val="22"/>
          <w:szCs w:val="22"/>
        </w:rPr>
      </w:pPr>
      <w:r w:rsidRPr="00CC2845">
        <w:rPr>
          <w:color w:val="000000"/>
          <w:sz w:val="22"/>
          <w:szCs w:val="22"/>
        </w:rPr>
        <w:t xml:space="preserve">Do każdej partii towaru należy dołączyć datę produkcji, termin ważności lub minimalnej </w:t>
      </w:r>
      <w:r w:rsidRPr="00CC2845">
        <w:rPr>
          <w:sz w:val="22"/>
          <w:szCs w:val="22"/>
        </w:rPr>
        <w:t>trwałości, informację o warunkach przechowywania oraz producencie.</w:t>
      </w:r>
    </w:p>
    <w:p w14:paraId="4F1A6A91" w14:textId="280E4682" w:rsidR="00081EDD" w:rsidRPr="00CC2845" w:rsidRDefault="00081EDD" w:rsidP="00CC2845">
      <w:pPr>
        <w:widowControl w:val="0"/>
        <w:numPr>
          <w:ilvl w:val="0"/>
          <w:numId w:val="19"/>
        </w:numPr>
        <w:shd w:val="clear" w:color="auto" w:fill="FFFFFF"/>
        <w:tabs>
          <w:tab w:val="clear" w:pos="0"/>
        </w:tabs>
        <w:autoSpaceDE w:val="0"/>
        <w:autoSpaceDN w:val="0"/>
        <w:adjustRightInd w:val="0"/>
        <w:ind w:left="426" w:hanging="426"/>
        <w:jc w:val="both"/>
        <w:rPr>
          <w:iCs/>
          <w:sz w:val="22"/>
          <w:szCs w:val="22"/>
        </w:rPr>
      </w:pPr>
      <w:r w:rsidRPr="00CC2845">
        <w:rPr>
          <w:sz w:val="22"/>
          <w:szCs w:val="22"/>
        </w:rPr>
        <w:t>W przypadku dostarczenia przez Wykonawcę produktów o terminie ważności krótszym niż</w:t>
      </w:r>
      <w:r w:rsidR="00392A00">
        <w:rPr>
          <w:sz w:val="22"/>
          <w:szCs w:val="22"/>
        </w:rPr>
        <w:t xml:space="preserve"> </w:t>
      </w:r>
      <w:r w:rsidRPr="00CC2845">
        <w:rPr>
          <w:sz w:val="22"/>
          <w:szCs w:val="22"/>
        </w:rPr>
        <w:t>6 miesięcy, licząc od daty dostawy produktu Zamawiającemu, konieczna jest wcześniejsza zgoda Kierownika Działu Farmacji, a Zamawiającemu przysługuje prawo zwrotu towaru na koszt Wykonawcy, a Wykonawca ma obowiązek taki towar odebrać.</w:t>
      </w:r>
    </w:p>
    <w:p w14:paraId="43772068" w14:textId="77777777" w:rsidR="00081EDD" w:rsidRPr="00CC2845" w:rsidRDefault="00081EDD" w:rsidP="00CC2845">
      <w:pPr>
        <w:widowControl w:val="0"/>
        <w:numPr>
          <w:ilvl w:val="0"/>
          <w:numId w:val="19"/>
        </w:numPr>
        <w:shd w:val="clear" w:color="auto" w:fill="FFFFFF"/>
        <w:tabs>
          <w:tab w:val="clear" w:pos="0"/>
        </w:tabs>
        <w:autoSpaceDE w:val="0"/>
        <w:autoSpaceDN w:val="0"/>
        <w:adjustRightInd w:val="0"/>
        <w:ind w:left="426" w:hanging="426"/>
        <w:jc w:val="both"/>
        <w:rPr>
          <w:iCs/>
          <w:color w:val="000000"/>
          <w:sz w:val="22"/>
          <w:szCs w:val="22"/>
        </w:rPr>
      </w:pPr>
      <w:r w:rsidRPr="00CC2845">
        <w:rPr>
          <w:iCs/>
          <w:color w:val="000000"/>
          <w:sz w:val="22"/>
          <w:szCs w:val="22"/>
        </w:rPr>
        <w:t>Wraz z przedmiotem zamówienia Wykonawca winien dostarczyć w niezbędnym zakresie:</w:t>
      </w:r>
    </w:p>
    <w:p w14:paraId="4C23068E" w14:textId="77777777" w:rsidR="00081EDD" w:rsidRPr="00CC2845" w:rsidRDefault="00081EDD" w:rsidP="00CC2845">
      <w:pPr>
        <w:widowControl w:val="0"/>
        <w:shd w:val="clear" w:color="auto" w:fill="FFFFFF"/>
        <w:tabs>
          <w:tab w:val="left" w:pos="888"/>
        </w:tabs>
        <w:autoSpaceDE w:val="0"/>
        <w:autoSpaceDN w:val="0"/>
        <w:adjustRightInd w:val="0"/>
        <w:ind w:left="709" w:hanging="283"/>
        <w:jc w:val="both"/>
        <w:rPr>
          <w:sz w:val="22"/>
          <w:szCs w:val="22"/>
        </w:rPr>
      </w:pPr>
      <w:r w:rsidRPr="00CC2845">
        <w:rPr>
          <w:iCs/>
          <w:color w:val="000000"/>
          <w:sz w:val="22"/>
          <w:szCs w:val="22"/>
        </w:rPr>
        <w:t>a)  potwierdzone zgłoszenie do Rejestru wyrobów medycznych i podmiotów odpowiedzialnych za ich wprowadzenie do obrotu i do używania,</w:t>
      </w:r>
    </w:p>
    <w:p w14:paraId="76BF4814" w14:textId="77777777" w:rsidR="00081EDD" w:rsidRPr="00CC2845" w:rsidRDefault="00081EDD" w:rsidP="00CC2845">
      <w:pPr>
        <w:widowControl w:val="0"/>
        <w:numPr>
          <w:ilvl w:val="0"/>
          <w:numId w:val="21"/>
        </w:numPr>
        <w:shd w:val="clear" w:color="auto" w:fill="FFFFFF"/>
        <w:tabs>
          <w:tab w:val="left" w:pos="974"/>
        </w:tabs>
        <w:autoSpaceDE w:val="0"/>
        <w:autoSpaceDN w:val="0"/>
        <w:adjustRightInd w:val="0"/>
        <w:ind w:hanging="294"/>
        <w:jc w:val="both"/>
        <w:rPr>
          <w:iCs/>
          <w:color w:val="000000"/>
          <w:sz w:val="22"/>
          <w:szCs w:val="22"/>
        </w:rPr>
      </w:pPr>
      <w:r w:rsidRPr="00CC2845">
        <w:rPr>
          <w:iCs/>
          <w:color w:val="000000"/>
          <w:sz w:val="22"/>
          <w:szCs w:val="22"/>
        </w:rPr>
        <w:t>ulotki w języku polskim, zawierające wszystkie niezbędne dla bezpośredniego użytkownika informację,</w:t>
      </w:r>
    </w:p>
    <w:p w14:paraId="233D26F2" w14:textId="77777777" w:rsidR="00081EDD" w:rsidRPr="00CC2845" w:rsidRDefault="00081EDD" w:rsidP="00CC2845">
      <w:pPr>
        <w:widowControl w:val="0"/>
        <w:numPr>
          <w:ilvl w:val="0"/>
          <w:numId w:val="21"/>
        </w:numPr>
        <w:shd w:val="clear" w:color="auto" w:fill="FFFFFF"/>
        <w:tabs>
          <w:tab w:val="clear" w:pos="720"/>
        </w:tabs>
        <w:autoSpaceDE w:val="0"/>
        <w:autoSpaceDN w:val="0"/>
        <w:adjustRightInd w:val="0"/>
        <w:ind w:left="709" w:hanging="283"/>
        <w:jc w:val="both"/>
        <w:rPr>
          <w:iCs/>
          <w:sz w:val="22"/>
          <w:szCs w:val="22"/>
        </w:rPr>
      </w:pPr>
      <w:r w:rsidRPr="00CC2845">
        <w:rPr>
          <w:iCs/>
          <w:color w:val="000000"/>
          <w:sz w:val="22"/>
          <w:szCs w:val="22"/>
        </w:rPr>
        <w:t xml:space="preserve">instrukcje w języku </w:t>
      </w:r>
      <w:r w:rsidRPr="00CC2845">
        <w:rPr>
          <w:iCs/>
          <w:sz w:val="22"/>
          <w:szCs w:val="22"/>
        </w:rPr>
        <w:t>polskim dotyczące magazynowania i przechowywania, jeżeli dostarczone produkty wymagają szczególnych warunków magazynowania i przechowywania.</w:t>
      </w:r>
    </w:p>
    <w:p w14:paraId="7C0BD92B" w14:textId="77777777" w:rsidR="00081EDD" w:rsidRPr="00CC2845" w:rsidRDefault="00081EDD" w:rsidP="00CC2845">
      <w:pPr>
        <w:shd w:val="clear" w:color="auto" w:fill="FFFFFF"/>
        <w:ind w:left="426" w:hanging="426"/>
        <w:jc w:val="both"/>
        <w:rPr>
          <w:iCs/>
          <w:sz w:val="22"/>
          <w:szCs w:val="22"/>
        </w:rPr>
      </w:pPr>
      <w:r w:rsidRPr="00CC2845">
        <w:rPr>
          <w:iCs/>
          <w:sz w:val="22"/>
          <w:szCs w:val="22"/>
        </w:rPr>
        <w:t>12.   Wykonawca gwarantuje, że przedmiot umowy jest wolny od wszelkich wad - w tym prawnych i fizycznych</w:t>
      </w:r>
      <w:r w:rsidRPr="00CC2845">
        <w:rPr>
          <w:sz w:val="22"/>
          <w:szCs w:val="22"/>
        </w:rPr>
        <w:t xml:space="preserve"> i udziela 12 m-cznej rękojmi za wady przedmiotu umowy, liczonej od dnia dostawy.</w:t>
      </w:r>
    </w:p>
    <w:p w14:paraId="6D973CDB" w14:textId="77777777" w:rsidR="00081EDD" w:rsidRPr="00CC2845" w:rsidRDefault="00081EDD" w:rsidP="00CC2845">
      <w:pPr>
        <w:shd w:val="clear" w:color="auto" w:fill="FFFFFF"/>
        <w:tabs>
          <w:tab w:val="left" w:pos="888"/>
        </w:tabs>
        <w:ind w:left="426" w:hanging="426"/>
        <w:jc w:val="both"/>
        <w:rPr>
          <w:sz w:val="22"/>
          <w:szCs w:val="22"/>
        </w:rPr>
      </w:pPr>
      <w:r w:rsidRPr="00CC2845">
        <w:rPr>
          <w:iCs/>
          <w:sz w:val="22"/>
          <w:szCs w:val="22"/>
        </w:rPr>
        <w:t>13.</w:t>
      </w:r>
      <w:r w:rsidRPr="00CC2845">
        <w:rPr>
          <w:iCs/>
          <w:sz w:val="22"/>
          <w:szCs w:val="22"/>
        </w:rPr>
        <w:tab/>
        <w:t>O wszystkich stwierdzonych wadach Zamawiający zawiadomi Wykonawcę za pośrednictwem wyznaczonego przez Zamawiającego przedstawiciela, o którym mowa w § 8 ust. 1 lit a), telefonicznie lub faksem, nie później niż w ciągu 30 dni roboczych od chwili zrealizowania dostawy.</w:t>
      </w:r>
    </w:p>
    <w:p w14:paraId="5E068FAC" w14:textId="77777777" w:rsidR="00081EDD" w:rsidRPr="00CC2845" w:rsidRDefault="00081EDD" w:rsidP="00CC2845">
      <w:pPr>
        <w:widowControl w:val="0"/>
        <w:numPr>
          <w:ilvl w:val="0"/>
          <w:numId w:val="20"/>
        </w:numPr>
        <w:shd w:val="clear" w:color="auto" w:fill="FFFFFF"/>
        <w:tabs>
          <w:tab w:val="clear" w:pos="0"/>
        </w:tabs>
        <w:autoSpaceDE w:val="0"/>
        <w:autoSpaceDN w:val="0"/>
        <w:adjustRightInd w:val="0"/>
        <w:ind w:left="426" w:hanging="426"/>
        <w:jc w:val="both"/>
        <w:rPr>
          <w:iCs/>
          <w:spacing w:val="-11"/>
          <w:sz w:val="22"/>
          <w:szCs w:val="22"/>
        </w:rPr>
      </w:pPr>
      <w:r w:rsidRPr="00CC2845">
        <w:rPr>
          <w:iCs/>
          <w:sz w:val="22"/>
          <w:szCs w:val="22"/>
        </w:rPr>
        <w:t>Reklamacje Zamawiającego będą rozpatrywane i załatwiane przez Wykonawcę nie później niż w ciągu 3 dni roboczych od daty otrzymania zgłoszenia</w:t>
      </w:r>
      <w:r w:rsidRPr="00CC2845">
        <w:rPr>
          <w:iCs/>
          <w:spacing w:val="-4"/>
          <w:sz w:val="22"/>
          <w:szCs w:val="22"/>
        </w:rPr>
        <w:t xml:space="preserve"> o wadzie (reklamacji).</w:t>
      </w:r>
    </w:p>
    <w:p w14:paraId="3CC2ABE7" w14:textId="77777777" w:rsidR="00081EDD" w:rsidRPr="00CC2845" w:rsidRDefault="00081EDD" w:rsidP="00CC2845">
      <w:pPr>
        <w:widowControl w:val="0"/>
        <w:numPr>
          <w:ilvl w:val="0"/>
          <w:numId w:val="20"/>
        </w:numPr>
        <w:shd w:val="clear" w:color="auto" w:fill="FFFFFF"/>
        <w:tabs>
          <w:tab w:val="left" w:pos="426"/>
        </w:tabs>
        <w:autoSpaceDE w:val="0"/>
        <w:autoSpaceDN w:val="0"/>
        <w:adjustRightInd w:val="0"/>
        <w:ind w:left="426" w:hanging="426"/>
        <w:jc w:val="both"/>
        <w:rPr>
          <w:iCs/>
          <w:spacing w:val="-12"/>
          <w:sz w:val="22"/>
          <w:szCs w:val="22"/>
        </w:rPr>
      </w:pPr>
      <w:r w:rsidRPr="00CC2845">
        <w:rPr>
          <w:iCs/>
          <w:spacing w:val="-6"/>
          <w:sz w:val="22"/>
          <w:szCs w:val="22"/>
        </w:rPr>
        <w:t>Dostarczenie nowego przedmiotu zamówienia w wyniku reklamacji nastąpi na koszt i ryzyko Wykonawcy.</w:t>
      </w:r>
    </w:p>
    <w:p w14:paraId="13497E69" w14:textId="77777777" w:rsidR="00081EDD" w:rsidRPr="00CC2845" w:rsidRDefault="00081EDD" w:rsidP="00CC2845">
      <w:pPr>
        <w:numPr>
          <w:ilvl w:val="0"/>
          <w:numId w:val="20"/>
        </w:numPr>
        <w:ind w:left="426" w:hanging="426"/>
        <w:jc w:val="both"/>
        <w:rPr>
          <w:iCs/>
          <w:spacing w:val="-11"/>
          <w:sz w:val="22"/>
          <w:szCs w:val="22"/>
        </w:rPr>
      </w:pPr>
      <w:r w:rsidRPr="00CC2845">
        <w:rPr>
          <w:iCs/>
          <w:spacing w:val="3"/>
          <w:sz w:val="22"/>
          <w:szCs w:val="22"/>
        </w:rPr>
        <w:t xml:space="preserve">Wykonawca jest zobowiązany do realizacji pełnego asortymentu </w:t>
      </w:r>
      <w:r w:rsidRPr="00CC2845">
        <w:rPr>
          <w:iCs/>
          <w:spacing w:val="-4"/>
          <w:sz w:val="22"/>
          <w:szCs w:val="22"/>
        </w:rPr>
        <w:t>przedmiotu umowy stanowiącego przedmiot niniejszego zamówienia, z wyjątkiem sytuacji zaprzestania produkcji</w:t>
      </w:r>
      <w:r w:rsidRPr="00CC2845">
        <w:rPr>
          <w:b/>
          <w:sz w:val="22"/>
          <w:szCs w:val="22"/>
        </w:rPr>
        <w:t xml:space="preserve"> </w:t>
      </w:r>
      <w:r w:rsidRPr="00CC2845">
        <w:rPr>
          <w:sz w:val="22"/>
          <w:szCs w:val="22"/>
        </w:rPr>
        <w:t>towarów będących przedmiotem niniejszej umowy.</w:t>
      </w:r>
    </w:p>
    <w:p w14:paraId="05832C2F" w14:textId="77777777" w:rsidR="00FA4EDF" w:rsidRPr="00CC2845" w:rsidRDefault="00081EDD" w:rsidP="00CC2845">
      <w:pPr>
        <w:ind w:left="426"/>
        <w:jc w:val="both"/>
        <w:rPr>
          <w:iCs/>
          <w:spacing w:val="-11"/>
          <w:sz w:val="22"/>
          <w:szCs w:val="22"/>
        </w:rPr>
      </w:pPr>
      <w:r w:rsidRPr="00CC2845">
        <w:rPr>
          <w:iCs/>
          <w:spacing w:val="-11"/>
          <w:sz w:val="22"/>
          <w:szCs w:val="22"/>
        </w:rPr>
        <w:t xml:space="preserve"> </w:t>
      </w:r>
    </w:p>
    <w:p w14:paraId="1442B6BB" w14:textId="77777777" w:rsidR="006B4A52" w:rsidRPr="00CC2845" w:rsidRDefault="006B4A52" w:rsidP="00CC2845">
      <w:pPr>
        <w:jc w:val="center"/>
        <w:rPr>
          <w:b/>
          <w:sz w:val="22"/>
          <w:szCs w:val="22"/>
        </w:rPr>
      </w:pPr>
      <w:r w:rsidRPr="00CC2845">
        <w:rPr>
          <w:b/>
          <w:sz w:val="22"/>
          <w:szCs w:val="22"/>
        </w:rPr>
        <w:t xml:space="preserve">§ </w:t>
      </w:r>
      <w:r w:rsidR="001076FC" w:rsidRPr="00CC2845">
        <w:rPr>
          <w:b/>
          <w:sz w:val="22"/>
          <w:szCs w:val="22"/>
        </w:rPr>
        <w:t>5</w:t>
      </w:r>
    </w:p>
    <w:p w14:paraId="5E68EB7D" w14:textId="77777777" w:rsidR="00AE4FAE" w:rsidRPr="00CC2845" w:rsidRDefault="00811E3D" w:rsidP="00CC2845">
      <w:pPr>
        <w:jc w:val="center"/>
        <w:rPr>
          <w:b/>
          <w:i/>
          <w:iCs/>
          <w:sz w:val="22"/>
          <w:szCs w:val="22"/>
        </w:rPr>
      </w:pPr>
      <w:r w:rsidRPr="00CC2845">
        <w:rPr>
          <w:b/>
          <w:i/>
          <w:iCs/>
          <w:sz w:val="22"/>
          <w:szCs w:val="22"/>
        </w:rPr>
        <w:t>Warunki płatności</w:t>
      </w:r>
    </w:p>
    <w:p w14:paraId="7A1F0627" w14:textId="77777777" w:rsidR="00541AA3" w:rsidRPr="00CC2845" w:rsidRDefault="00541AA3" w:rsidP="00CC2845">
      <w:pPr>
        <w:numPr>
          <w:ilvl w:val="0"/>
          <w:numId w:val="23"/>
        </w:numPr>
        <w:tabs>
          <w:tab w:val="clear" w:pos="1008"/>
          <w:tab w:val="num" w:pos="360"/>
        </w:tabs>
        <w:ind w:left="360"/>
        <w:jc w:val="both"/>
        <w:rPr>
          <w:sz w:val="22"/>
          <w:szCs w:val="22"/>
        </w:rPr>
      </w:pPr>
      <w:r w:rsidRPr="00CC2845">
        <w:rPr>
          <w:sz w:val="22"/>
          <w:szCs w:val="22"/>
        </w:rPr>
        <w:t>Należność za zakupiony przedmiot umowy zostanie zapłacona przez Zamawiającego na podstawie faktury VAT, wystawionej przez Wykonawcę za zrealizowaną dostawę częściową.</w:t>
      </w:r>
    </w:p>
    <w:p w14:paraId="133C0E04" w14:textId="77777777" w:rsidR="00541AA3" w:rsidRPr="00CC2845" w:rsidRDefault="00541AA3" w:rsidP="00CC2845">
      <w:pPr>
        <w:numPr>
          <w:ilvl w:val="0"/>
          <w:numId w:val="23"/>
        </w:numPr>
        <w:tabs>
          <w:tab w:val="clear" w:pos="1008"/>
          <w:tab w:val="num" w:pos="360"/>
        </w:tabs>
        <w:ind w:left="360"/>
        <w:jc w:val="both"/>
        <w:rPr>
          <w:sz w:val="22"/>
          <w:szCs w:val="22"/>
        </w:rPr>
      </w:pPr>
      <w:r w:rsidRPr="00CC2845">
        <w:rPr>
          <w:sz w:val="22"/>
          <w:szCs w:val="22"/>
        </w:rPr>
        <w:t>Zapłata należności nastąpi w terminie do 60 dni od złożenia prawidłowo wystawionej faktury u Zamawiającego za zrealizowaną dostawę częściową.</w:t>
      </w:r>
    </w:p>
    <w:p w14:paraId="01F26F12" w14:textId="77777777" w:rsidR="00541AA3" w:rsidRPr="00CC2845" w:rsidRDefault="00541AA3" w:rsidP="00CC2845">
      <w:pPr>
        <w:pStyle w:val="Akapitzlist"/>
        <w:numPr>
          <w:ilvl w:val="0"/>
          <w:numId w:val="23"/>
        </w:numPr>
        <w:tabs>
          <w:tab w:val="clear" w:pos="1008"/>
        </w:tabs>
        <w:spacing w:after="0" w:line="240" w:lineRule="auto"/>
        <w:ind w:left="284" w:hanging="284"/>
        <w:jc w:val="both"/>
        <w:rPr>
          <w:rFonts w:ascii="Times New Roman" w:hAnsi="Times New Roman"/>
        </w:rPr>
      </w:pPr>
      <w:r w:rsidRPr="00CC2845">
        <w:rPr>
          <w:rFonts w:ascii="Times New Roman" w:hAnsi="Times New Roman"/>
        </w:rPr>
        <w:t xml:space="preserve"> Należność będzie przekazana na rachunek bankowy Wykonawcy </w:t>
      </w:r>
    </w:p>
    <w:p w14:paraId="4C9BC12E" w14:textId="3ED2A4FD" w:rsidR="00541AA3" w:rsidRPr="00392A00" w:rsidRDefault="00541AA3" w:rsidP="00392A00">
      <w:pPr>
        <w:ind w:left="284"/>
        <w:jc w:val="center"/>
        <w:rPr>
          <w:b/>
          <w:bCs/>
          <w:sz w:val="22"/>
          <w:szCs w:val="22"/>
        </w:rPr>
      </w:pPr>
      <w:r w:rsidRPr="00392A00">
        <w:rPr>
          <w:b/>
          <w:bCs/>
          <w:sz w:val="22"/>
          <w:szCs w:val="22"/>
        </w:rPr>
        <w:t>………………………………………………………</w:t>
      </w:r>
    </w:p>
    <w:p w14:paraId="0E4EF209" w14:textId="77777777" w:rsidR="00541AA3" w:rsidRPr="00CC2845" w:rsidRDefault="00541AA3" w:rsidP="00CC2845">
      <w:pPr>
        <w:numPr>
          <w:ilvl w:val="0"/>
          <w:numId w:val="23"/>
        </w:numPr>
        <w:tabs>
          <w:tab w:val="clear" w:pos="1008"/>
        </w:tabs>
        <w:ind w:left="426" w:hanging="426"/>
        <w:jc w:val="both"/>
        <w:rPr>
          <w:sz w:val="22"/>
          <w:szCs w:val="22"/>
        </w:rPr>
      </w:pPr>
      <w:r w:rsidRPr="00CC2845">
        <w:rPr>
          <w:sz w:val="22"/>
          <w:szCs w:val="22"/>
        </w:rPr>
        <w:t>Rachunek bankowy wskazany w ust. 3 znajduje się w wykazie podmiotów zarejestrowanych jako podatnicy VAT, niezarejestrowanych oraz wykreślonych i przywróconych do rejestru VAT (w tzw. „białej liście”).</w:t>
      </w:r>
    </w:p>
    <w:p w14:paraId="05A7F21B" w14:textId="77777777" w:rsidR="00541AA3" w:rsidRPr="00CC2845" w:rsidRDefault="00541AA3" w:rsidP="00CC2845">
      <w:pPr>
        <w:numPr>
          <w:ilvl w:val="0"/>
          <w:numId w:val="23"/>
        </w:numPr>
        <w:tabs>
          <w:tab w:val="clear" w:pos="1008"/>
          <w:tab w:val="num" w:pos="360"/>
        </w:tabs>
        <w:ind w:left="360"/>
        <w:jc w:val="both"/>
        <w:rPr>
          <w:sz w:val="22"/>
          <w:szCs w:val="22"/>
        </w:rPr>
      </w:pPr>
      <w:r w:rsidRPr="00CC2845">
        <w:rPr>
          <w:sz w:val="22"/>
          <w:szCs w:val="22"/>
        </w:rPr>
        <w:t xml:space="preserve"> Za dotrzymanie terminu zapłaty uważa się termin obciążenia rachunku Zamawiającego.</w:t>
      </w:r>
    </w:p>
    <w:p w14:paraId="16FF9714" w14:textId="77777777" w:rsidR="00541AA3" w:rsidRPr="00CC2845" w:rsidRDefault="00541AA3" w:rsidP="00CC2845">
      <w:pPr>
        <w:numPr>
          <w:ilvl w:val="0"/>
          <w:numId w:val="23"/>
        </w:numPr>
        <w:tabs>
          <w:tab w:val="clear" w:pos="1008"/>
        </w:tabs>
        <w:ind w:left="426" w:right="-3" w:hanging="426"/>
        <w:jc w:val="both"/>
        <w:rPr>
          <w:sz w:val="22"/>
          <w:szCs w:val="22"/>
        </w:rPr>
      </w:pPr>
      <w:r w:rsidRPr="00CC2845">
        <w:rPr>
          <w:sz w:val="22"/>
          <w:szCs w:val="22"/>
        </w:rPr>
        <w:t xml:space="preserve">Zamawiający zobowiązuje się do odbierania ustrukturyzowanych faktur elektronicznych za pośrednictwem Platformy Elektronicznego Fakturowania (PEF) https://efaktura.gov.pl/. </w:t>
      </w:r>
    </w:p>
    <w:p w14:paraId="6653A69E" w14:textId="77777777" w:rsidR="001D7FC6" w:rsidRPr="00CC2845" w:rsidRDefault="001D7FC6" w:rsidP="00CC2845">
      <w:pPr>
        <w:pStyle w:val="Tekstpodstawowy21"/>
        <w:tabs>
          <w:tab w:val="left" w:pos="357"/>
        </w:tabs>
        <w:jc w:val="center"/>
        <w:rPr>
          <w:b/>
          <w:sz w:val="22"/>
          <w:szCs w:val="22"/>
        </w:rPr>
      </w:pPr>
    </w:p>
    <w:p w14:paraId="0CB465A9" w14:textId="77777777" w:rsidR="001B381A" w:rsidRDefault="001B381A" w:rsidP="00CC2845">
      <w:pPr>
        <w:pStyle w:val="Tekstpodstawowy21"/>
        <w:tabs>
          <w:tab w:val="left" w:pos="357"/>
        </w:tabs>
        <w:jc w:val="center"/>
        <w:rPr>
          <w:b/>
          <w:sz w:val="22"/>
          <w:szCs w:val="22"/>
        </w:rPr>
      </w:pPr>
    </w:p>
    <w:p w14:paraId="211C4BEB" w14:textId="77777777" w:rsidR="001B381A" w:rsidRDefault="001B381A" w:rsidP="00CC2845">
      <w:pPr>
        <w:pStyle w:val="Tekstpodstawowy21"/>
        <w:tabs>
          <w:tab w:val="left" w:pos="357"/>
        </w:tabs>
        <w:jc w:val="center"/>
        <w:rPr>
          <w:b/>
          <w:sz w:val="22"/>
          <w:szCs w:val="22"/>
        </w:rPr>
      </w:pPr>
    </w:p>
    <w:p w14:paraId="71236D46" w14:textId="77777777" w:rsidR="001B381A" w:rsidRDefault="001B381A" w:rsidP="00CC2845">
      <w:pPr>
        <w:pStyle w:val="Tekstpodstawowy21"/>
        <w:tabs>
          <w:tab w:val="left" w:pos="357"/>
        </w:tabs>
        <w:jc w:val="center"/>
        <w:rPr>
          <w:b/>
          <w:sz w:val="22"/>
          <w:szCs w:val="22"/>
        </w:rPr>
      </w:pPr>
    </w:p>
    <w:p w14:paraId="322BD8C3" w14:textId="55993217" w:rsidR="0075125B" w:rsidRPr="00CC2845" w:rsidRDefault="0075125B" w:rsidP="00CC2845">
      <w:pPr>
        <w:pStyle w:val="Tekstpodstawowy21"/>
        <w:tabs>
          <w:tab w:val="left" w:pos="357"/>
        </w:tabs>
        <w:jc w:val="center"/>
        <w:rPr>
          <w:b/>
          <w:sz w:val="22"/>
          <w:szCs w:val="22"/>
        </w:rPr>
      </w:pPr>
      <w:r w:rsidRPr="00CC2845">
        <w:rPr>
          <w:b/>
          <w:sz w:val="22"/>
          <w:szCs w:val="22"/>
        </w:rPr>
        <w:lastRenderedPageBreak/>
        <w:t>§ 6</w:t>
      </w:r>
    </w:p>
    <w:p w14:paraId="572770C1" w14:textId="77777777" w:rsidR="0075125B" w:rsidRPr="00CC2845" w:rsidRDefault="0075125B" w:rsidP="00CC2845">
      <w:pPr>
        <w:jc w:val="center"/>
        <w:rPr>
          <w:b/>
          <w:i/>
          <w:sz w:val="22"/>
          <w:szCs w:val="22"/>
        </w:rPr>
      </w:pPr>
      <w:r w:rsidRPr="00CC2845">
        <w:rPr>
          <w:b/>
          <w:i/>
          <w:sz w:val="22"/>
          <w:szCs w:val="22"/>
        </w:rPr>
        <w:t>Prawo opcji</w:t>
      </w:r>
    </w:p>
    <w:p w14:paraId="1F1D73A2" w14:textId="77777777" w:rsidR="00A806D8" w:rsidRPr="00CC2845" w:rsidRDefault="00A806D8" w:rsidP="00CC2845">
      <w:pPr>
        <w:numPr>
          <w:ilvl w:val="0"/>
          <w:numId w:val="11"/>
        </w:numPr>
        <w:suppressAutoHyphens/>
        <w:ind w:left="284" w:right="-3" w:hanging="219"/>
        <w:jc w:val="both"/>
        <w:rPr>
          <w:b/>
          <w:sz w:val="22"/>
          <w:szCs w:val="22"/>
        </w:rPr>
      </w:pPr>
      <w:r w:rsidRPr="00CC2845">
        <w:rPr>
          <w:sz w:val="22"/>
          <w:szCs w:val="22"/>
        </w:rPr>
        <w:t>Zamawiający zastrzega sobie prawo opcji w postaci możliwości zamówienia dodatkowo do 20% przedmiotu zamówienia, na warunkach i w terminach określonych w niniejszej umowie, a Wykonawca zobowiązuje się uprawnienie to zrealizować w razie skorzystania z niego przez Zamawiającego.</w:t>
      </w:r>
    </w:p>
    <w:p w14:paraId="47E9C752" w14:textId="77777777" w:rsidR="0090071A" w:rsidRPr="002D07F9" w:rsidRDefault="00A806D8" w:rsidP="00CC2845">
      <w:pPr>
        <w:numPr>
          <w:ilvl w:val="0"/>
          <w:numId w:val="11"/>
        </w:numPr>
        <w:suppressAutoHyphens/>
        <w:ind w:left="284" w:right="-3" w:hanging="219"/>
        <w:jc w:val="both"/>
        <w:rPr>
          <w:b/>
          <w:sz w:val="22"/>
          <w:szCs w:val="22"/>
        </w:rPr>
      </w:pPr>
      <w:r w:rsidRPr="00CC2845">
        <w:rPr>
          <w:sz w:val="22"/>
          <w:szCs w:val="22"/>
        </w:rPr>
        <w:t xml:space="preserve">Zamawiający pisemnie powiadomi Wykonawcę o skorzystaniu z prawa opcji w wysokości do 20% od całości wartości przedmiotu zamówienia. </w:t>
      </w:r>
    </w:p>
    <w:p w14:paraId="6E907AD7" w14:textId="77777777" w:rsidR="002D07F9" w:rsidRPr="00CC2845" w:rsidRDefault="002D07F9" w:rsidP="002D07F9">
      <w:pPr>
        <w:suppressAutoHyphens/>
        <w:ind w:left="284" w:right="-3"/>
        <w:jc w:val="both"/>
        <w:rPr>
          <w:b/>
          <w:sz w:val="22"/>
          <w:szCs w:val="22"/>
        </w:rPr>
      </w:pPr>
    </w:p>
    <w:p w14:paraId="37C57315" w14:textId="77777777" w:rsidR="0041183A" w:rsidRPr="00CC2845" w:rsidRDefault="006B4A52"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7</w:t>
      </w:r>
    </w:p>
    <w:p w14:paraId="2CDCB28A" w14:textId="77777777" w:rsidR="00D522C2" w:rsidRPr="00CC2845" w:rsidRDefault="00D522C2" w:rsidP="00CC2845">
      <w:pPr>
        <w:pStyle w:val="Tekstpodstawowywcity"/>
        <w:tabs>
          <w:tab w:val="clear" w:pos="1418"/>
        </w:tabs>
        <w:ind w:right="0"/>
        <w:jc w:val="center"/>
        <w:rPr>
          <w:b/>
          <w:i/>
          <w:color w:val="FF0000"/>
          <w:sz w:val="22"/>
          <w:szCs w:val="22"/>
        </w:rPr>
      </w:pPr>
      <w:r w:rsidRPr="00CC2845">
        <w:rPr>
          <w:b/>
          <w:i/>
          <w:iCs/>
          <w:sz w:val="22"/>
          <w:szCs w:val="22"/>
        </w:rPr>
        <w:t>Odstąpienie od umowy</w:t>
      </w:r>
    </w:p>
    <w:p w14:paraId="29BA1DAB" w14:textId="77777777" w:rsidR="009829C4" w:rsidRPr="00CC2845" w:rsidRDefault="009829C4" w:rsidP="00CC2845">
      <w:pPr>
        <w:pStyle w:val="Tekstpodstawowywcity"/>
        <w:numPr>
          <w:ilvl w:val="0"/>
          <w:numId w:val="24"/>
        </w:numPr>
        <w:ind w:right="0"/>
        <w:rPr>
          <w:sz w:val="22"/>
          <w:szCs w:val="22"/>
        </w:rPr>
      </w:pPr>
      <w:r w:rsidRPr="00CC2845">
        <w:rPr>
          <w:sz w:val="22"/>
          <w:szCs w:val="22"/>
        </w:rPr>
        <w:t>Zamawiającemu przysługuje prawo odmowy przyjęcia przedmiotu dostawy oraz odstąpienia od umowy lub żądania wymiany na wolny od wad w przypadku stwierdzenia:</w:t>
      </w:r>
    </w:p>
    <w:p w14:paraId="6410F22D" w14:textId="77777777" w:rsidR="009829C4" w:rsidRPr="00CC2845" w:rsidRDefault="009829C4" w:rsidP="00CC2845">
      <w:pPr>
        <w:pStyle w:val="Tekstpodstawowywcity"/>
        <w:numPr>
          <w:ilvl w:val="0"/>
          <w:numId w:val="25"/>
        </w:numPr>
        <w:tabs>
          <w:tab w:val="num" w:pos="777"/>
        </w:tabs>
        <w:ind w:right="0"/>
        <w:rPr>
          <w:sz w:val="22"/>
          <w:szCs w:val="22"/>
        </w:rPr>
      </w:pPr>
      <w:r w:rsidRPr="00CC2845">
        <w:rPr>
          <w:sz w:val="22"/>
          <w:szCs w:val="22"/>
        </w:rPr>
        <w:t>dostarczenia przedmiotu umowy złej jakości lub</w:t>
      </w:r>
    </w:p>
    <w:p w14:paraId="79278601" w14:textId="77777777" w:rsidR="009829C4" w:rsidRPr="00CC2845" w:rsidRDefault="009829C4" w:rsidP="00CC2845">
      <w:pPr>
        <w:pStyle w:val="Tekstpodstawowywcity"/>
        <w:numPr>
          <w:ilvl w:val="0"/>
          <w:numId w:val="25"/>
        </w:numPr>
        <w:tabs>
          <w:tab w:val="num" w:pos="777"/>
        </w:tabs>
        <w:ind w:right="0"/>
        <w:rPr>
          <w:sz w:val="22"/>
          <w:szCs w:val="22"/>
        </w:rPr>
      </w:pPr>
      <w:r w:rsidRPr="00CC2845">
        <w:rPr>
          <w:sz w:val="22"/>
          <w:szCs w:val="22"/>
        </w:rPr>
        <w:t>dostarczenia przedmiotu umowy niezgodnego z wymaganymi parametrami.</w:t>
      </w:r>
    </w:p>
    <w:p w14:paraId="7C4CD683" w14:textId="77777777" w:rsidR="009829C4" w:rsidRPr="00CC2845" w:rsidRDefault="009829C4" w:rsidP="00CC2845">
      <w:pPr>
        <w:pStyle w:val="Tekstpodstawowywcity"/>
        <w:numPr>
          <w:ilvl w:val="0"/>
          <w:numId w:val="24"/>
        </w:numPr>
        <w:ind w:right="0"/>
        <w:rPr>
          <w:sz w:val="22"/>
          <w:szCs w:val="22"/>
        </w:rPr>
      </w:pPr>
      <w:r w:rsidRPr="00CC2845">
        <w:rPr>
          <w:sz w:val="22"/>
          <w:szCs w:val="22"/>
        </w:rPr>
        <w:t>Zamawiający ma prawo odstąpić od umowy również w przypadku odmowy dostarczenia przez Wykonawcę przedmiotu umowy wolnego od wad oraz w przypadku niewykonania przez Wykonawcę umowy w terminie określonym w § 3 i niezrealizowania zamówienia w terminie określonym w § 4 ust. 1 i 2.</w:t>
      </w:r>
    </w:p>
    <w:p w14:paraId="2ACE4D10" w14:textId="77777777" w:rsidR="009829C4" w:rsidRPr="00CC2845" w:rsidRDefault="009829C4" w:rsidP="00CC2845">
      <w:pPr>
        <w:pStyle w:val="Tekstpodstawowywcity"/>
        <w:numPr>
          <w:ilvl w:val="0"/>
          <w:numId w:val="24"/>
        </w:numPr>
        <w:ind w:right="0"/>
        <w:rPr>
          <w:sz w:val="22"/>
          <w:szCs w:val="22"/>
        </w:rPr>
      </w:pPr>
      <w:r w:rsidRPr="00CC2845">
        <w:rPr>
          <w:sz w:val="22"/>
          <w:szCs w:val="22"/>
        </w:rPr>
        <w:t>W</w:t>
      </w:r>
      <w:r w:rsidRPr="00CC2845">
        <w:rPr>
          <w:b/>
          <w:sz w:val="22"/>
          <w:szCs w:val="22"/>
        </w:rPr>
        <w:t xml:space="preserve"> </w:t>
      </w:r>
      <w:r w:rsidRPr="00CC2845">
        <w:rPr>
          <w:sz w:val="22"/>
          <w:szCs w:val="22"/>
        </w:rPr>
        <w:t>razie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76F20D3" w14:textId="77777777" w:rsidR="009829C4" w:rsidRPr="00CC2845" w:rsidRDefault="009829C4" w:rsidP="00CC2845">
      <w:pPr>
        <w:pStyle w:val="Tekstpodstawowywcity"/>
        <w:numPr>
          <w:ilvl w:val="0"/>
          <w:numId w:val="24"/>
        </w:numPr>
        <w:ind w:right="0"/>
        <w:rPr>
          <w:b/>
          <w:sz w:val="22"/>
          <w:szCs w:val="22"/>
        </w:rPr>
      </w:pPr>
      <w:r w:rsidRPr="00CC2845">
        <w:rPr>
          <w:sz w:val="22"/>
          <w:szCs w:val="22"/>
        </w:rPr>
        <w:t xml:space="preserve">W przypadku odstąpienia od umowy z przyczyn leżących po stronie Wykonawcy, a w szczególności z przyczyn, o których mowa w ust. 1 i 2, Wykonawca zapłaci Zamawiającemu karę umowną w wysokości 20% maksymalnej wartości brutto umowy. </w:t>
      </w:r>
    </w:p>
    <w:p w14:paraId="0D4B1978" w14:textId="77777777" w:rsidR="009829C4" w:rsidRPr="00CC2845" w:rsidRDefault="009829C4" w:rsidP="00CC2845">
      <w:pPr>
        <w:pStyle w:val="Tekstpodstawowywcity"/>
        <w:numPr>
          <w:ilvl w:val="0"/>
          <w:numId w:val="24"/>
        </w:numPr>
        <w:ind w:right="0"/>
        <w:rPr>
          <w:b/>
          <w:sz w:val="22"/>
          <w:szCs w:val="22"/>
        </w:rPr>
      </w:pPr>
      <w:r w:rsidRPr="00CC2845">
        <w:rPr>
          <w:sz w:val="22"/>
          <w:szCs w:val="22"/>
        </w:rPr>
        <w:t>Odstąpienie od umowy powinno nastąpić w formie pisemnej.</w:t>
      </w:r>
    </w:p>
    <w:p w14:paraId="151CC9C4" w14:textId="77777777" w:rsidR="004B38A6" w:rsidRPr="00CC2845" w:rsidRDefault="004B38A6" w:rsidP="00CC2845">
      <w:pPr>
        <w:pStyle w:val="Tekstpodstawowywcity"/>
        <w:tabs>
          <w:tab w:val="clear" w:pos="1418"/>
        </w:tabs>
        <w:ind w:right="0"/>
        <w:rPr>
          <w:b/>
          <w:sz w:val="22"/>
          <w:szCs w:val="22"/>
        </w:rPr>
      </w:pPr>
    </w:p>
    <w:p w14:paraId="0C752E63" w14:textId="77777777" w:rsidR="00E14F23" w:rsidRPr="00CC2845" w:rsidRDefault="006B4A52"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8</w:t>
      </w:r>
    </w:p>
    <w:p w14:paraId="068138B3" w14:textId="77777777" w:rsidR="00AE4FAE" w:rsidRPr="00CC2845" w:rsidRDefault="00AE4FAE" w:rsidP="00CC2845">
      <w:pPr>
        <w:pStyle w:val="Tekstpodstawowywcity"/>
        <w:tabs>
          <w:tab w:val="clear" w:pos="1418"/>
        </w:tabs>
        <w:ind w:right="0"/>
        <w:jc w:val="center"/>
        <w:rPr>
          <w:b/>
          <w:i/>
          <w:sz w:val="22"/>
          <w:szCs w:val="22"/>
        </w:rPr>
      </w:pPr>
      <w:r w:rsidRPr="00CC2845">
        <w:rPr>
          <w:b/>
          <w:i/>
          <w:iCs/>
          <w:sz w:val="22"/>
          <w:szCs w:val="22"/>
        </w:rPr>
        <w:t>Przedstawiciele</w:t>
      </w:r>
    </w:p>
    <w:p w14:paraId="2668EF5D" w14:textId="77777777" w:rsidR="006B4A52" w:rsidRPr="00CC2845" w:rsidRDefault="006B4A52" w:rsidP="00CC2845">
      <w:pPr>
        <w:pStyle w:val="Tekstpodstawowywcity"/>
        <w:numPr>
          <w:ilvl w:val="0"/>
          <w:numId w:val="14"/>
        </w:numPr>
        <w:ind w:right="0"/>
        <w:rPr>
          <w:sz w:val="22"/>
          <w:szCs w:val="22"/>
        </w:rPr>
      </w:pPr>
      <w:r w:rsidRPr="00CC2845">
        <w:rPr>
          <w:sz w:val="22"/>
          <w:szCs w:val="22"/>
        </w:rPr>
        <w:t>Do wzajemnych kontaktów w czasie trwania umowy strony wyzn</w:t>
      </w:r>
      <w:r w:rsidR="006C06EB" w:rsidRPr="00CC2845">
        <w:rPr>
          <w:sz w:val="22"/>
          <w:szCs w:val="22"/>
        </w:rPr>
        <w:t>aczają swoich przedstawicieli w </w:t>
      </w:r>
      <w:r w:rsidRPr="00CC2845">
        <w:rPr>
          <w:sz w:val="22"/>
          <w:szCs w:val="22"/>
        </w:rPr>
        <w:t>osobach:</w:t>
      </w:r>
    </w:p>
    <w:p w14:paraId="6D76258E" w14:textId="77777777" w:rsidR="005F260C" w:rsidRDefault="006B1637" w:rsidP="005F260C">
      <w:pPr>
        <w:pStyle w:val="Tekstpodstawowywcity"/>
        <w:numPr>
          <w:ilvl w:val="0"/>
          <w:numId w:val="3"/>
        </w:numPr>
        <w:ind w:right="0"/>
        <w:rPr>
          <w:b/>
          <w:sz w:val="22"/>
          <w:szCs w:val="22"/>
        </w:rPr>
      </w:pPr>
      <w:r w:rsidRPr="00CC2845">
        <w:rPr>
          <w:sz w:val="22"/>
          <w:szCs w:val="22"/>
        </w:rPr>
        <w:t>po</w:t>
      </w:r>
      <w:r w:rsidR="006B4A52" w:rsidRPr="00CC2845">
        <w:rPr>
          <w:sz w:val="22"/>
          <w:szCs w:val="22"/>
        </w:rPr>
        <w:t xml:space="preserve"> stronie Zamawiającego</w:t>
      </w:r>
      <w:r w:rsidR="006B4A52" w:rsidRPr="005F260C">
        <w:rPr>
          <w:bCs/>
          <w:sz w:val="22"/>
          <w:szCs w:val="22"/>
        </w:rPr>
        <w:t>:</w:t>
      </w:r>
      <w:r w:rsidR="00CB1C46" w:rsidRPr="00CC2845">
        <w:rPr>
          <w:b/>
          <w:sz w:val="22"/>
          <w:szCs w:val="22"/>
        </w:rPr>
        <w:t xml:space="preserve"> </w:t>
      </w:r>
      <w:r w:rsidR="005F260C" w:rsidRPr="005F260C">
        <w:rPr>
          <w:b/>
          <w:sz w:val="22"/>
          <w:szCs w:val="22"/>
          <w:u w:val="single"/>
        </w:rPr>
        <w:t>dotyczy części I i II</w:t>
      </w:r>
      <w:r w:rsidR="005F260C">
        <w:rPr>
          <w:b/>
          <w:sz w:val="22"/>
          <w:szCs w:val="22"/>
          <w:u w:val="single"/>
        </w:rPr>
        <w:t xml:space="preserve"> zamówienia</w:t>
      </w:r>
      <w:r w:rsidR="005F260C">
        <w:rPr>
          <w:b/>
          <w:sz w:val="22"/>
          <w:szCs w:val="22"/>
        </w:rPr>
        <w:t xml:space="preserve"> – </w:t>
      </w:r>
      <w:r w:rsidR="00741F80" w:rsidRPr="00CC2845">
        <w:rPr>
          <w:b/>
          <w:sz w:val="22"/>
          <w:szCs w:val="22"/>
        </w:rPr>
        <w:t>Kierownik Działu Farmacji</w:t>
      </w:r>
    </w:p>
    <w:p w14:paraId="5D928E8F" w14:textId="049E72BC" w:rsidR="001D7FC6" w:rsidRPr="00392A00" w:rsidRDefault="00741F80" w:rsidP="005F260C">
      <w:pPr>
        <w:pStyle w:val="Tekstpodstawowywcity"/>
        <w:tabs>
          <w:tab w:val="clear" w:pos="1418"/>
        </w:tabs>
        <w:ind w:left="340" w:right="0"/>
        <w:rPr>
          <w:b/>
          <w:sz w:val="22"/>
          <w:szCs w:val="22"/>
        </w:rPr>
      </w:pPr>
      <w:r w:rsidRPr="00CC2845">
        <w:rPr>
          <w:b/>
          <w:sz w:val="22"/>
          <w:szCs w:val="22"/>
        </w:rPr>
        <w:t>Szpitalnej</w:t>
      </w:r>
      <w:r w:rsidR="001D7FC6" w:rsidRPr="00CC2845">
        <w:rPr>
          <w:b/>
          <w:sz w:val="22"/>
          <w:szCs w:val="22"/>
        </w:rPr>
        <w:t xml:space="preserve"> </w:t>
      </w:r>
      <w:r w:rsidRPr="005F260C">
        <w:rPr>
          <w:b/>
          <w:sz w:val="22"/>
          <w:szCs w:val="22"/>
        </w:rPr>
        <w:t>tel. 33 817 21 66 wew. 613</w:t>
      </w:r>
      <w:r w:rsidR="005F260C">
        <w:rPr>
          <w:b/>
          <w:sz w:val="22"/>
          <w:szCs w:val="22"/>
        </w:rPr>
        <w:t xml:space="preserve">, e-mail: </w:t>
      </w:r>
      <w:r w:rsidR="005F260C" w:rsidRPr="005F260C">
        <w:rPr>
          <w:b/>
          <w:sz w:val="22"/>
          <w:szCs w:val="22"/>
        </w:rPr>
        <w:t>farmacja@rehabilitacja-jaworze.com.pl</w:t>
      </w:r>
      <w:r w:rsidR="00296682" w:rsidRPr="005F260C">
        <w:rPr>
          <w:b/>
          <w:sz w:val="22"/>
          <w:szCs w:val="22"/>
        </w:rPr>
        <w:t>,</w:t>
      </w:r>
      <w:r w:rsidR="005F260C">
        <w:rPr>
          <w:b/>
          <w:sz w:val="22"/>
          <w:szCs w:val="22"/>
        </w:rPr>
        <w:t xml:space="preserve"> </w:t>
      </w:r>
      <w:r w:rsidR="005F260C">
        <w:rPr>
          <w:b/>
          <w:sz w:val="22"/>
          <w:szCs w:val="22"/>
        </w:rPr>
        <w:br/>
      </w:r>
      <w:r w:rsidR="005F260C" w:rsidRPr="005F260C">
        <w:rPr>
          <w:b/>
          <w:sz w:val="22"/>
          <w:szCs w:val="22"/>
          <w:u w:val="single"/>
        </w:rPr>
        <w:t>dotyczy części III zamówienia</w:t>
      </w:r>
      <w:r w:rsidR="005F260C">
        <w:rPr>
          <w:b/>
          <w:sz w:val="22"/>
          <w:szCs w:val="22"/>
        </w:rPr>
        <w:t xml:space="preserve"> – </w:t>
      </w:r>
      <w:r w:rsidR="005F260C" w:rsidRPr="005F260C">
        <w:rPr>
          <w:b/>
          <w:sz w:val="22"/>
          <w:szCs w:val="22"/>
        </w:rPr>
        <w:t>Kierownik Pracowni Analitycznej</w:t>
      </w:r>
      <w:r w:rsidR="001D7FC6" w:rsidRPr="005F260C">
        <w:rPr>
          <w:b/>
          <w:sz w:val="22"/>
          <w:szCs w:val="22"/>
        </w:rPr>
        <w:t xml:space="preserve"> </w:t>
      </w:r>
      <w:r w:rsidR="001D7FC6" w:rsidRPr="00CC2845">
        <w:rPr>
          <w:b/>
          <w:bCs/>
          <w:sz w:val="22"/>
          <w:szCs w:val="22"/>
        </w:rPr>
        <w:t>tel. 33 817 21 66 wew.</w:t>
      </w:r>
      <w:r w:rsidR="00392A00">
        <w:rPr>
          <w:b/>
          <w:bCs/>
          <w:sz w:val="22"/>
          <w:szCs w:val="22"/>
        </w:rPr>
        <w:t xml:space="preserve"> </w:t>
      </w:r>
      <w:r w:rsidR="001D7FC6" w:rsidRPr="00CC2845">
        <w:rPr>
          <w:b/>
          <w:bCs/>
          <w:sz w:val="22"/>
          <w:szCs w:val="22"/>
        </w:rPr>
        <w:t>523;</w:t>
      </w:r>
    </w:p>
    <w:p w14:paraId="5A73D9BE" w14:textId="77777777" w:rsidR="00385386" w:rsidRPr="00CC2845" w:rsidRDefault="006B1637" w:rsidP="00CC2845">
      <w:pPr>
        <w:pStyle w:val="Tekstpodstawowywcity"/>
        <w:numPr>
          <w:ilvl w:val="0"/>
          <w:numId w:val="3"/>
        </w:numPr>
        <w:ind w:right="0"/>
        <w:rPr>
          <w:sz w:val="22"/>
          <w:szCs w:val="22"/>
        </w:rPr>
      </w:pPr>
      <w:r w:rsidRPr="00CC2845">
        <w:rPr>
          <w:sz w:val="22"/>
          <w:szCs w:val="22"/>
        </w:rPr>
        <w:t>p</w:t>
      </w:r>
      <w:r w:rsidR="006B4A52" w:rsidRPr="00CC2845">
        <w:rPr>
          <w:sz w:val="22"/>
          <w:szCs w:val="22"/>
        </w:rPr>
        <w:t>o stronie Wykonawcy</w:t>
      </w:r>
      <w:r w:rsidRPr="00CC2845">
        <w:rPr>
          <w:sz w:val="22"/>
          <w:szCs w:val="22"/>
        </w:rPr>
        <w:t xml:space="preserve">: </w:t>
      </w:r>
      <w:r w:rsidR="00EB2A02" w:rsidRPr="00CC2845">
        <w:rPr>
          <w:sz w:val="22"/>
          <w:szCs w:val="22"/>
        </w:rPr>
        <w:t>………………………………</w:t>
      </w:r>
    </w:p>
    <w:p w14:paraId="2975270A" w14:textId="77777777" w:rsidR="00D522C2" w:rsidRPr="00CC2845" w:rsidRDefault="006F61F8" w:rsidP="00CC2845">
      <w:pPr>
        <w:pStyle w:val="Tekstpodstawowywcity"/>
        <w:numPr>
          <w:ilvl w:val="0"/>
          <w:numId w:val="14"/>
        </w:numPr>
        <w:ind w:right="0"/>
        <w:rPr>
          <w:sz w:val="22"/>
          <w:szCs w:val="22"/>
        </w:rPr>
      </w:pPr>
      <w:r w:rsidRPr="00CC2845">
        <w:rPr>
          <w:sz w:val="22"/>
          <w:szCs w:val="22"/>
        </w:rPr>
        <w:t>Przedstawiciele, o których mowa w ust. 1 nie są uprawnieni do dokonywania jakichkolwiek zmian niniejszej umowy w imieniu stron umowy.</w:t>
      </w:r>
    </w:p>
    <w:p w14:paraId="0E677C62" w14:textId="77777777" w:rsidR="00DB5D6C" w:rsidRPr="00CC2845" w:rsidRDefault="00DB5D6C" w:rsidP="00CC2845">
      <w:pPr>
        <w:numPr>
          <w:ilvl w:val="0"/>
          <w:numId w:val="14"/>
        </w:numPr>
        <w:jc w:val="both"/>
        <w:rPr>
          <w:sz w:val="22"/>
          <w:szCs w:val="22"/>
        </w:rPr>
      </w:pPr>
      <w:r w:rsidRPr="00CC2845">
        <w:rPr>
          <w:sz w:val="22"/>
          <w:szCs w:val="22"/>
        </w:rPr>
        <w:t xml:space="preserve"> Zmiana osób określonych w ustępie 1 wymaga pisemnego powiadomienia drugiej Strony, przez Stronę dokonującą zmiany przedstawiciela.</w:t>
      </w:r>
    </w:p>
    <w:p w14:paraId="331B7599" w14:textId="77777777" w:rsidR="001D7FC6" w:rsidRPr="00CC2845" w:rsidRDefault="001D7FC6" w:rsidP="00CC2845">
      <w:pPr>
        <w:pStyle w:val="Tekstpodstawowywcity"/>
        <w:tabs>
          <w:tab w:val="clear" w:pos="1418"/>
        </w:tabs>
        <w:ind w:right="0"/>
        <w:jc w:val="center"/>
        <w:rPr>
          <w:b/>
          <w:sz w:val="22"/>
          <w:szCs w:val="22"/>
        </w:rPr>
      </w:pPr>
    </w:p>
    <w:p w14:paraId="3F7B38B0" w14:textId="77777777" w:rsidR="006B4A52" w:rsidRPr="00CC2845" w:rsidRDefault="006B4A52"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9</w:t>
      </w:r>
    </w:p>
    <w:p w14:paraId="753A8410" w14:textId="77777777" w:rsidR="008C55AC" w:rsidRPr="00CC2845" w:rsidRDefault="00AE4FAE" w:rsidP="00CC2845">
      <w:pPr>
        <w:keepNext/>
        <w:widowControl w:val="0"/>
        <w:tabs>
          <w:tab w:val="left" w:pos="0"/>
        </w:tabs>
        <w:suppressAutoHyphens/>
        <w:autoSpaceDE w:val="0"/>
        <w:autoSpaceDN w:val="0"/>
        <w:adjustRightInd w:val="0"/>
        <w:ind w:right="-1"/>
        <w:jc w:val="center"/>
        <w:rPr>
          <w:b/>
          <w:i/>
          <w:iCs/>
          <w:sz w:val="22"/>
          <w:szCs w:val="22"/>
        </w:rPr>
      </w:pPr>
      <w:r w:rsidRPr="00CC2845">
        <w:rPr>
          <w:b/>
          <w:i/>
          <w:iCs/>
          <w:sz w:val="22"/>
          <w:szCs w:val="22"/>
        </w:rPr>
        <w:t>Kary umowne</w:t>
      </w:r>
    </w:p>
    <w:p w14:paraId="60E948A1" w14:textId="77777777" w:rsidR="002839D3" w:rsidRPr="00CC2845" w:rsidRDefault="002839D3" w:rsidP="00CC2845">
      <w:pPr>
        <w:pStyle w:val="Tekstpodstawowywcity"/>
        <w:widowControl w:val="0"/>
        <w:numPr>
          <w:ilvl w:val="0"/>
          <w:numId w:val="27"/>
        </w:numPr>
        <w:tabs>
          <w:tab w:val="clear" w:pos="1440"/>
          <w:tab w:val="num" w:pos="284"/>
        </w:tabs>
        <w:ind w:left="284" w:right="0" w:hanging="284"/>
        <w:rPr>
          <w:sz w:val="22"/>
          <w:szCs w:val="22"/>
        </w:rPr>
      </w:pPr>
      <w:r w:rsidRPr="00CC2845">
        <w:rPr>
          <w:sz w:val="22"/>
          <w:szCs w:val="22"/>
        </w:rPr>
        <w:t>Strony ustalają, że naprawienie szkody poniesionej przez Zamawiającego w wyniku  niewykonania lub nienależytego wykonania umowy przez Wykonawcę nastąpi w postaci zapłaty przez Wykonawcę kary umownej na rzecz Zamawiającego w następujących przypadkach i wysokościach</w:t>
      </w:r>
      <w:r w:rsidRPr="00CC2845">
        <w:rPr>
          <w:b/>
          <w:sz w:val="22"/>
          <w:szCs w:val="22"/>
        </w:rPr>
        <w:t xml:space="preserve">: </w:t>
      </w:r>
    </w:p>
    <w:p w14:paraId="70943B33" w14:textId="77777777" w:rsidR="002839D3" w:rsidRPr="00CC2845" w:rsidRDefault="002839D3" w:rsidP="00CC2845">
      <w:pPr>
        <w:pStyle w:val="Tekstpodstawowywcity"/>
        <w:widowControl w:val="0"/>
        <w:numPr>
          <w:ilvl w:val="0"/>
          <w:numId w:val="28"/>
        </w:numPr>
        <w:ind w:right="0"/>
        <w:rPr>
          <w:sz w:val="22"/>
          <w:szCs w:val="22"/>
        </w:rPr>
      </w:pPr>
      <w:r w:rsidRPr="00CC2845">
        <w:rPr>
          <w:sz w:val="22"/>
          <w:szCs w:val="22"/>
        </w:rPr>
        <w:t xml:space="preserve">za opóźnienie w dostawie  przedmiotu umowy </w:t>
      </w:r>
      <w:r w:rsidRPr="00CC2845">
        <w:rPr>
          <w:color w:val="000000"/>
          <w:sz w:val="22"/>
          <w:szCs w:val="22"/>
        </w:rPr>
        <w:t>określonej w § 4 ust.</w:t>
      </w:r>
      <w:r w:rsidRPr="00CC2845">
        <w:rPr>
          <w:color w:val="92D050"/>
          <w:sz w:val="22"/>
          <w:szCs w:val="22"/>
        </w:rPr>
        <w:t xml:space="preserve"> </w:t>
      </w:r>
      <w:r w:rsidRPr="00CC2845">
        <w:rPr>
          <w:color w:val="000000"/>
          <w:sz w:val="22"/>
          <w:szCs w:val="22"/>
        </w:rPr>
        <w:t>2</w:t>
      </w:r>
      <w:r w:rsidRPr="00CC2845">
        <w:rPr>
          <w:sz w:val="22"/>
          <w:szCs w:val="22"/>
        </w:rPr>
        <w:t xml:space="preserve"> lub ponownym dostarczeniu przedmiotu umowy  złej jakości w wysokości 5% wartości brutto danego zamówienia za każdy dzień opóźnienia, </w:t>
      </w:r>
    </w:p>
    <w:p w14:paraId="01B01741" w14:textId="77777777" w:rsidR="002839D3" w:rsidRPr="00CC2845" w:rsidRDefault="002839D3" w:rsidP="00CC2845">
      <w:pPr>
        <w:pStyle w:val="Tekstpodstawowywcity"/>
        <w:widowControl w:val="0"/>
        <w:numPr>
          <w:ilvl w:val="0"/>
          <w:numId w:val="28"/>
        </w:numPr>
        <w:ind w:right="0"/>
        <w:rPr>
          <w:sz w:val="22"/>
          <w:szCs w:val="22"/>
        </w:rPr>
      </w:pPr>
      <w:r w:rsidRPr="00CC2845">
        <w:rPr>
          <w:sz w:val="22"/>
          <w:szCs w:val="22"/>
        </w:rPr>
        <w:t>niezałatwienia reklamacji w terminie, o którym mowa w § 4 ust. 14 – w wysokości dwukrotnej wartości brutto reklamowanego towaru,</w:t>
      </w:r>
    </w:p>
    <w:p w14:paraId="5B78D8AD" w14:textId="77777777" w:rsidR="002839D3" w:rsidRPr="00CC2845" w:rsidRDefault="002839D3" w:rsidP="00CC2845">
      <w:pPr>
        <w:pStyle w:val="Tekstpodstawowywcity"/>
        <w:widowControl w:val="0"/>
        <w:numPr>
          <w:ilvl w:val="0"/>
          <w:numId w:val="28"/>
        </w:numPr>
        <w:ind w:right="0"/>
        <w:rPr>
          <w:sz w:val="22"/>
          <w:szCs w:val="22"/>
        </w:rPr>
      </w:pPr>
      <w:r w:rsidRPr="00CC2845" w:rsidDel="00CE1288">
        <w:rPr>
          <w:sz w:val="22"/>
          <w:szCs w:val="22"/>
        </w:rPr>
        <w:t xml:space="preserve"> </w:t>
      </w:r>
      <w:r w:rsidRPr="00CC2845">
        <w:rPr>
          <w:sz w:val="22"/>
          <w:szCs w:val="22"/>
        </w:rPr>
        <w:t xml:space="preserve">za niewykonanie lub nieprawidłowe wykonanie umowy w wysokości 20% maksymalnej wartości brutto umowy, </w:t>
      </w:r>
    </w:p>
    <w:p w14:paraId="461D4A4E" w14:textId="77777777" w:rsidR="002839D3" w:rsidRPr="00CC2845" w:rsidRDefault="002839D3" w:rsidP="00CC2845">
      <w:pPr>
        <w:pStyle w:val="Tekstpodstawowywcity"/>
        <w:widowControl w:val="0"/>
        <w:numPr>
          <w:ilvl w:val="0"/>
          <w:numId w:val="28"/>
        </w:numPr>
        <w:ind w:right="0"/>
        <w:rPr>
          <w:sz w:val="22"/>
          <w:szCs w:val="22"/>
        </w:rPr>
      </w:pPr>
      <w:r w:rsidRPr="00CC2845">
        <w:rPr>
          <w:sz w:val="22"/>
          <w:szCs w:val="22"/>
        </w:rPr>
        <w:t>w każdym przypadku wyrządzenie szkody na osobie lub w mieniu z przyczyn dotyczących wadliwości przedmiotu umowy przez Wykonawcę w wysokości 25% maksymalnej wartości brutto umowy.</w:t>
      </w:r>
    </w:p>
    <w:p w14:paraId="6CB85A90" w14:textId="77777777" w:rsidR="002839D3" w:rsidRPr="00CC2845" w:rsidRDefault="002839D3" w:rsidP="00CC2845">
      <w:pPr>
        <w:pStyle w:val="Tekstpodstawowywcity"/>
        <w:widowControl w:val="0"/>
        <w:numPr>
          <w:ilvl w:val="0"/>
          <w:numId w:val="26"/>
        </w:numPr>
        <w:tabs>
          <w:tab w:val="num" w:pos="284"/>
        </w:tabs>
        <w:ind w:right="0"/>
        <w:rPr>
          <w:color w:val="000000"/>
          <w:sz w:val="22"/>
          <w:szCs w:val="22"/>
        </w:rPr>
      </w:pPr>
      <w:r w:rsidRPr="00CC2845">
        <w:rPr>
          <w:sz w:val="22"/>
          <w:szCs w:val="22"/>
        </w:rPr>
        <w:t>W przypadku, jeżeli wysokość szkody przenosi wartość zastrzeżonych kar umownych, Zamawiający ma prawo żądania, na zasadach ogólnych, odszkodowania uzupełniającego do </w:t>
      </w:r>
      <w:r w:rsidRPr="00CC2845">
        <w:rPr>
          <w:color w:val="000000"/>
          <w:sz w:val="22"/>
          <w:szCs w:val="22"/>
        </w:rPr>
        <w:t xml:space="preserve">wysokości poniesionej szkody i utraconych korzyści.  </w:t>
      </w:r>
    </w:p>
    <w:p w14:paraId="77774A68" w14:textId="77777777" w:rsidR="002839D3" w:rsidRPr="00CC2845" w:rsidRDefault="002839D3" w:rsidP="00CC2845">
      <w:pPr>
        <w:pStyle w:val="Tekstpodstawowywcity"/>
        <w:widowControl w:val="0"/>
        <w:numPr>
          <w:ilvl w:val="0"/>
          <w:numId w:val="26"/>
        </w:numPr>
        <w:tabs>
          <w:tab w:val="num" w:pos="284"/>
        </w:tabs>
        <w:ind w:right="0"/>
        <w:rPr>
          <w:color w:val="000000"/>
          <w:sz w:val="22"/>
          <w:szCs w:val="22"/>
        </w:rPr>
      </w:pPr>
      <w:r w:rsidRPr="00CC2845">
        <w:rPr>
          <w:color w:val="000000"/>
          <w:sz w:val="22"/>
          <w:szCs w:val="22"/>
        </w:rPr>
        <w:lastRenderedPageBreak/>
        <w:t>Zamawiający zastrzega sobie możliwość potracenia kar umownych, o których mowa w ust. 1 z faktur VAT wystawionych przez Wykonawcę.</w:t>
      </w:r>
    </w:p>
    <w:p w14:paraId="366E80FA" w14:textId="77777777" w:rsidR="00FA6663" w:rsidRPr="00CC2845" w:rsidRDefault="00FA6663" w:rsidP="00CC2845">
      <w:pPr>
        <w:pStyle w:val="Tekstpodstawowywcity"/>
        <w:tabs>
          <w:tab w:val="clear" w:pos="1418"/>
        </w:tabs>
        <w:ind w:right="0"/>
        <w:jc w:val="center"/>
        <w:rPr>
          <w:b/>
          <w:sz w:val="22"/>
          <w:szCs w:val="22"/>
        </w:rPr>
      </w:pPr>
    </w:p>
    <w:p w14:paraId="4856C0C6" w14:textId="77777777" w:rsidR="00085DE9" w:rsidRPr="00CC2845" w:rsidRDefault="00085DE9"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10</w:t>
      </w:r>
    </w:p>
    <w:p w14:paraId="432E507C" w14:textId="77777777" w:rsidR="00AE4FAE" w:rsidRPr="00CC2845" w:rsidRDefault="00AE4FAE" w:rsidP="00CC2845">
      <w:pPr>
        <w:keepNext/>
        <w:widowControl w:val="0"/>
        <w:tabs>
          <w:tab w:val="left" w:pos="0"/>
        </w:tabs>
        <w:suppressAutoHyphens/>
        <w:autoSpaceDE w:val="0"/>
        <w:autoSpaceDN w:val="0"/>
        <w:adjustRightInd w:val="0"/>
        <w:ind w:right="-1"/>
        <w:jc w:val="center"/>
        <w:rPr>
          <w:b/>
          <w:i/>
          <w:iCs/>
          <w:sz w:val="22"/>
          <w:szCs w:val="22"/>
        </w:rPr>
      </w:pPr>
      <w:r w:rsidRPr="00CC2845">
        <w:rPr>
          <w:b/>
          <w:i/>
          <w:iCs/>
          <w:sz w:val="22"/>
          <w:szCs w:val="22"/>
        </w:rPr>
        <w:t>Ubezpieczenia</w:t>
      </w:r>
    </w:p>
    <w:p w14:paraId="62D275BE" w14:textId="3C83B0D3" w:rsidR="00F60B51" w:rsidRPr="00CC2845" w:rsidRDefault="00085DE9" w:rsidP="00CC2845">
      <w:pPr>
        <w:pStyle w:val="Tekstkomentarza1"/>
        <w:jc w:val="both"/>
        <w:rPr>
          <w:sz w:val="22"/>
          <w:szCs w:val="22"/>
        </w:rPr>
      </w:pPr>
      <w:r w:rsidRPr="00CC2845">
        <w:rPr>
          <w:sz w:val="22"/>
          <w:szCs w:val="22"/>
        </w:rPr>
        <w:t xml:space="preserve">Wykonawca posiada aktualną polisę odpowiedzialności cywilnej w zakresie prowadzonej działalności gospodarczej  nr </w:t>
      </w:r>
      <w:r w:rsidR="00F97BA4" w:rsidRPr="00CC2845">
        <w:rPr>
          <w:sz w:val="22"/>
          <w:szCs w:val="22"/>
        </w:rPr>
        <w:t xml:space="preserve">  </w:t>
      </w:r>
      <w:r w:rsidR="006B585E" w:rsidRPr="00CC2845">
        <w:rPr>
          <w:b/>
          <w:sz w:val="22"/>
          <w:szCs w:val="22"/>
        </w:rPr>
        <w:t>………………</w:t>
      </w:r>
      <w:r w:rsidR="008D578A" w:rsidRPr="00CC2845">
        <w:rPr>
          <w:sz w:val="22"/>
          <w:szCs w:val="22"/>
        </w:rPr>
        <w:t xml:space="preserve"> </w:t>
      </w:r>
      <w:r w:rsidRPr="00CC2845">
        <w:rPr>
          <w:sz w:val="22"/>
          <w:szCs w:val="22"/>
        </w:rPr>
        <w:t xml:space="preserve">oraz zobowiązuje się do jej utrzymania przez okres obowiązywania rękojmi i gwarancji z niniejszej umowy. </w:t>
      </w:r>
      <w:r w:rsidR="004A57B7" w:rsidRPr="00CC2845">
        <w:rPr>
          <w:sz w:val="22"/>
          <w:szCs w:val="22"/>
        </w:rPr>
        <w:t>Kopie stosownych polis będą przekazywane Zamawiającemu do 14 dni od dnia zawarcia umowy ubezpieczenia.</w:t>
      </w:r>
    </w:p>
    <w:p w14:paraId="3EFBEBEA" w14:textId="77777777" w:rsidR="004A57B7" w:rsidRPr="00CC2845" w:rsidRDefault="004A57B7" w:rsidP="00CC2845">
      <w:pPr>
        <w:pStyle w:val="Tekstkomentarza1"/>
        <w:jc w:val="both"/>
        <w:rPr>
          <w:sz w:val="22"/>
          <w:szCs w:val="22"/>
        </w:rPr>
      </w:pPr>
    </w:p>
    <w:p w14:paraId="61964D71" w14:textId="77777777" w:rsidR="006B4A52" w:rsidRPr="00CC2845" w:rsidRDefault="006B4A52" w:rsidP="00CC2845">
      <w:pPr>
        <w:pStyle w:val="Tekstpodstawowywcity"/>
        <w:tabs>
          <w:tab w:val="clear" w:pos="1418"/>
        </w:tabs>
        <w:ind w:right="0"/>
        <w:jc w:val="center"/>
        <w:rPr>
          <w:b/>
          <w:sz w:val="22"/>
          <w:szCs w:val="22"/>
        </w:rPr>
      </w:pPr>
      <w:r w:rsidRPr="00CC2845">
        <w:rPr>
          <w:b/>
          <w:sz w:val="22"/>
          <w:szCs w:val="22"/>
        </w:rPr>
        <w:t>§ 1</w:t>
      </w:r>
      <w:r w:rsidR="00173A8E" w:rsidRPr="00CC2845">
        <w:rPr>
          <w:b/>
          <w:sz w:val="22"/>
          <w:szCs w:val="22"/>
        </w:rPr>
        <w:t>1</w:t>
      </w:r>
    </w:p>
    <w:p w14:paraId="5E25D54B" w14:textId="77777777" w:rsidR="00AE4FAE" w:rsidRPr="00CC2845" w:rsidRDefault="00AE4FAE" w:rsidP="00CC2845">
      <w:pPr>
        <w:widowControl w:val="0"/>
        <w:tabs>
          <w:tab w:val="left" w:pos="426"/>
        </w:tabs>
        <w:suppressAutoHyphens/>
        <w:autoSpaceDE w:val="0"/>
        <w:autoSpaceDN w:val="0"/>
        <w:adjustRightInd w:val="0"/>
        <w:ind w:right="-1"/>
        <w:jc w:val="center"/>
        <w:rPr>
          <w:b/>
          <w:i/>
          <w:iCs/>
          <w:sz w:val="22"/>
          <w:szCs w:val="22"/>
        </w:rPr>
      </w:pPr>
      <w:r w:rsidRPr="00CC2845">
        <w:rPr>
          <w:b/>
          <w:i/>
          <w:iCs/>
          <w:sz w:val="22"/>
          <w:szCs w:val="22"/>
        </w:rPr>
        <w:t>Zmiany w umowie</w:t>
      </w:r>
    </w:p>
    <w:p w14:paraId="6C749801" w14:textId="77777777" w:rsidR="006B4A52" w:rsidRPr="00CC2845" w:rsidRDefault="006B4A52" w:rsidP="00CC2845">
      <w:pPr>
        <w:pStyle w:val="Tekstpodstawowywcity"/>
        <w:tabs>
          <w:tab w:val="clear" w:pos="1418"/>
        </w:tabs>
        <w:ind w:right="0"/>
        <w:rPr>
          <w:sz w:val="22"/>
          <w:szCs w:val="22"/>
        </w:rPr>
      </w:pPr>
      <w:r w:rsidRPr="00CC2845">
        <w:rPr>
          <w:sz w:val="22"/>
          <w:szCs w:val="22"/>
        </w:rPr>
        <w:t xml:space="preserve">Wszelkie zmiany niniejszej umowy wymagają </w:t>
      </w:r>
      <w:r w:rsidR="000B7D3C" w:rsidRPr="00CC2845">
        <w:rPr>
          <w:sz w:val="22"/>
          <w:szCs w:val="22"/>
        </w:rPr>
        <w:t xml:space="preserve">aneksu w </w:t>
      </w:r>
      <w:r w:rsidRPr="00CC2845">
        <w:rPr>
          <w:sz w:val="22"/>
          <w:szCs w:val="22"/>
        </w:rPr>
        <w:t>form</w:t>
      </w:r>
      <w:r w:rsidR="000B7D3C" w:rsidRPr="00CC2845">
        <w:rPr>
          <w:sz w:val="22"/>
          <w:szCs w:val="22"/>
        </w:rPr>
        <w:t>ie</w:t>
      </w:r>
      <w:r w:rsidRPr="00CC2845">
        <w:rPr>
          <w:sz w:val="22"/>
          <w:szCs w:val="22"/>
        </w:rPr>
        <w:t xml:space="preserve"> pisemnej, pod rygorem</w:t>
      </w:r>
      <w:r w:rsidR="00D91DEC" w:rsidRPr="00CC2845">
        <w:rPr>
          <w:sz w:val="22"/>
          <w:szCs w:val="22"/>
        </w:rPr>
        <w:t xml:space="preserve"> </w:t>
      </w:r>
      <w:r w:rsidRPr="00CC2845">
        <w:rPr>
          <w:sz w:val="22"/>
          <w:szCs w:val="22"/>
        </w:rPr>
        <w:t>nieważności</w:t>
      </w:r>
      <w:r w:rsidR="009219BE" w:rsidRPr="00CC2845">
        <w:rPr>
          <w:sz w:val="22"/>
          <w:szCs w:val="22"/>
        </w:rPr>
        <w:t>.</w:t>
      </w:r>
    </w:p>
    <w:p w14:paraId="4FF83E92" w14:textId="77777777" w:rsidR="000F110A" w:rsidRPr="00CC2845" w:rsidRDefault="000F110A" w:rsidP="00CC2845">
      <w:pPr>
        <w:pStyle w:val="Tekstpodstawowywcity"/>
        <w:tabs>
          <w:tab w:val="clear" w:pos="1418"/>
        </w:tabs>
        <w:ind w:right="0"/>
        <w:rPr>
          <w:b/>
          <w:sz w:val="22"/>
          <w:szCs w:val="22"/>
        </w:rPr>
      </w:pPr>
    </w:p>
    <w:p w14:paraId="01854993" w14:textId="77777777" w:rsidR="006B4A52" w:rsidRPr="00CC2845" w:rsidRDefault="006B4A52" w:rsidP="00CC2845">
      <w:pPr>
        <w:pStyle w:val="Tekstpodstawowywcity"/>
        <w:tabs>
          <w:tab w:val="clear" w:pos="1418"/>
        </w:tabs>
        <w:ind w:right="0"/>
        <w:jc w:val="center"/>
        <w:rPr>
          <w:b/>
          <w:sz w:val="22"/>
          <w:szCs w:val="22"/>
        </w:rPr>
      </w:pPr>
      <w:r w:rsidRPr="00CC2845">
        <w:rPr>
          <w:b/>
          <w:sz w:val="22"/>
          <w:szCs w:val="22"/>
        </w:rPr>
        <w:t>§ 1</w:t>
      </w:r>
      <w:r w:rsidR="00173A8E" w:rsidRPr="00CC2845">
        <w:rPr>
          <w:b/>
          <w:sz w:val="22"/>
          <w:szCs w:val="22"/>
        </w:rPr>
        <w:t>2</w:t>
      </w:r>
    </w:p>
    <w:p w14:paraId="71643A68" w14:textId="77777777" w:rsidR="00AE4FAE" w:rsidRPr="00CC2845" w:rsidRDefault="00D7684C" w:rsidP="00CC2845">
      <w:pPr>
        <w:keepNext/>
        <w:widowControl w:val="0"/>
        <w:tabs>
          <w:tab w:val="left" w:pos="0"/>
        </w:tabs>
        <w:suppressAutoHyphens/>
        <w:autoSpaceDE w:val="0"/>
        <w:autoSpaceDN w:val="0"/>
        <w:adjustRightInd w:val="0"/>
        <w:ind w:right="-1"/>
        <w:jc w:val="center"/>
        <w:rPr>
          <w:b/>
          <w:i/>
          <w:iCs/>
          <w:sz w:val="22"/>
          <w:szCs w:val="22"/>
        </w:rPr>
      </w:pPr>
      <w:r w:rsidRPr="00CC2845">
        <w:rPr>
          <w:b/>
          <w:i/>
          <w:iCs/>
          <w:sz w:val="22"/>
          <w:szCs w:val="22"/>
        </w:rPr>
        <w:t>Postanowienia końcowe</w:t>
      </w:r>
    </w:p>
    <w:p w14:paraId="2D2195DB" w14:textId="7C27C8A0" w:rsidR="00342404" w:rsidRPr="00CC2845" w:rsidRDefault="00342404" w:rsidP="00CC2845">
      <w:pPr>
        <w:pStyle w:val="Tekstpodstawowywcity"/>
        <w:numPr>
          <w:ilvl w:val="0"/>
          <w:numId w:val="29"/>
        </w:numPr>
        <w:tabs>
          <w:tab w:val="clear" w:pos="360"/>
        </w:tabs>
        <w:ind w:right="0"/>
        <w:rPr>
          <w:b/>
          <w:sz w:val="22"/>
          <w:szCs w:val="22"/>
        </w:rPr>
      </w:pPr>
      <w:r w:rsidRPr="00CC2845">
        <w:rPr>
          <w:sz w:val="22"/>
          <w:szCs w:val="22"/>
        </w:rPr>
        <w:t xml:space="preserve">W sprawach nieuregulowanych postanowieniami niniejszej umowy mają zastosowanie przepisy Kodeksu </w:t>
      </w:r>
      <w:r w:rsidR="00EB6514">
        <w:rPr>
          <w:sz w:val="22"/>
          <w:szCs w:val="22"/>
        </w:rPr>
        <w:t>c</w:t>
      </w:r>
      <w:r w:rsidRPr="00CC2845">
        <w:rPr>
          <w:sz w:val="22"/>
          <w:szCs w:val="22"/>
        </w:rPr>
        <w:t>ywilnego i inne przepisy powszechnie obowiązujące.</w:t>
      </w:r>
    </w:p>
    <w:p w14:paraId="7C7EAB20" w14:textId="76F7B6AF" w:rsidR="00342404" w:rsidRPr="00CC2845" w:rsidRDefault="00342404" w:rsidP="00CC2845">
      <w:pPr>
        <w:numPr>
          <w:ilvl w:val="0"/>
          <w:numId w:val="29"/>
        </w:numPr>
        <w:jc w:val="both"/>
        <w:rPr>
          <w:sz w:val="22"/>
          <w:szCs w:val="22"/>
        </w:rPr>
      </w:pPr>
      <w:r w:rsidRPr="00CC2845">
        <w:rPr>
          <w:sz w:val="22"/>
          <w:szCs w:val="22"/>
        </w:rPr>
        <w:t xml:space="preserve">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EB6514">
        <w:rPr>
          <w:sz w:val="22"/>
          <w:szCs w:val="22"/>
        </w:rPr>
        <w:t>U</w:t>
      </w:r>
      <w:r w:rsidRPr="00CC2845">
        <w:rPr>
          <w:sz w:val="22"/>
          <w:szCs w:val="22"/>
        </w:rPr>
        <w:t>stawy o działalności leczniczej z dnia 15 kwietnia 2011</w:t>
      </w:r>
      <w:r w:rsidR="00122ABE">
        <w:rPr>
          <w:sz w:val="22"/>
          <w:szCs w:val="22"/>
        </w:rPr>
        <w:t xml:space="preserve"> </w:t>
      </w:r>
      <w:r w:rsidRPr="00CC2845">
        <w:rPr>
          <w:sz w:val="22"/>
          <w:szCs w:val="22"/>
        </w:rPr>
        <w:t>r. (Dz. U.</w:t>
      </w:r>
      <w:r w:rsidR="0003457F">
        <w:rPr>
          <w:sz w:val="22"/>
          <w:szCs w:val="22"/>
        </w:rPr>
        <w:t xml:space="preserve"> </w:t>
      </w:r>
      <w:r w:rsidRPr="00CC2845">
        <w:rPr>
          <w:sz w:val="22"/>
          <w:szCs w:val="22"/>
        </w:rPr>
        <w:t>z 202</w:t>
      </w:r>
      <w:r w:rsidR="00122ABE">
        <w:rPr>
          <w:sz w:val="22"/>
          <w:szCs w:val="22"/>
        </w:rPr>
        <w:t>5</w:t>
      </w:r>
      <w:r w:rsidRPr="00CC2845">
        <w:rPr>
          <w:sz w:val="22"/>
          <w:szCs w:val="22"/>
        </w:rPr>
        <w:t xml:space="preserve"> r</w:t>
      </w:r>
      <w:r w:rsidR="00EB6514">
        <w:rPr>
          <w:sz w:val="22"/>
          <w:szCs w:val="22"/>
        </w:rPr>
        <w:t>.</w:t>
      </w:r>
      <w:r w:rsidRPr="00CC2845">
        <w:rPr>
          <w:sz w:val="22"/>
          <w:szCs w:val="22"/>
        </w:rPr>
        <w:t xml:space="preserve"> poz. </w:t>
      </w:r>
      <w:r w:rsidR="00122ABE">
        <w:rPr>
          <w:sz w:val="22"/>
          <w:szCs w:val="22"/>
        </w:rPr>
        <w:t>450</w:t>
      </w:r>
      <w:r w:rsidRPr="00CC2845">
        <w:rPr>
          <w:sz w:val="22"/>
          <w:szCs w:val="22"/>
        </w:rPr>
        <w:t>) stosuje się bezpośrednio do należności wynikających z niniejszej umowy.</w:t>
      </w:r>
    </w:p>
    <w:p w14:paraId="2277F026" w14:textId="77777777" w:rsidR="00342404" w:rsidRPr="00CC2845" w:rsidRDefault="00342404" w:rsidP="00CC2845">
      <w:pPr>
        <w:pStyle w:val="Tekstpodstawowywcity"/>
        <w:numPr>
          <w:ilvl w:val="0"/>
          <w:numId w:val="29"/>
        </w:numPr>
        <w:tabs>
          <w:tab w:val="clear" w:pos="360"/>
        </w:tabs>
        <w:ind w:right="0"/>
        <w:rPr>
          <w:b/>
          <w:sz w:val="22"/>
          <w:szCs w:val="22"/>
        </w:rPr>
      </w:pPr>
      <w:r w:rsidRPr="00CC2845">
        <w:rPr>
          <w:sz w:val="22"/>
          <w:szCs w:val="22"/>
        </w:rPr>
        <w:t>Ewentualne spory wynikłe z realizacji tej umowy będą rozstrzygane przez sąd właściwy dla siedziby Zamawiającego.</w:t>
      </w:r>
    </w:p>
    <w:p w14:paraId="6E44AFA7" w14:textId="172E365C" w:rsidR="00342404" w:rsidRPr="00CC2845" w:rsidRDefault="00342404" w:rsidP="00CC2845">
      <w:pPr>
        <w:widowControl w:val="0"/>
        <w:numPr>
          <w:ilvl w:val="0"/>
          <w:numId w:val="29"/>
        </w:numPr>
        <w:shd w:val="clear" w:color="auto" w:fill="FFFFFF"/>
        <w:autoSpaceDE w:val="0"/>
        <w:autoSpaceDN w:val="0"/>
        <w:adjustRightInd w:val="0"/>
        <w:jc w:val="both"/>
        <w:rPr>
          <w:sz w:val="22"/>
          <w:szCs w:val="22"/>
        </w:rPr>
      </w:pPr>
      <w:r w:rsidRPr="00CC2845">
        <w:rPr>
          <w:sz w:val="22"/>
          <w:szCs w:val="22"/>
        </w:rPr>
        <w:t>Umowę sporządzono w dwóch  jednobrzmiących egzemplarzach, w tym jeden egzemplarz dla Wykonawcy, a jeden dla Zamawiającego</w:t>
      </w:r>
      <w:r w:rsidR="00EB6514">
        <w:rPr>
          <w:sz w:val="22"/>
          <w:szCs w:val="22"/>
        </w:rPr>
        <w:t xml:space="preserve"> </w:t>
      </w:r>
      <w:r w:rsidRPr="00CC2845">
        <w:rPr>
          <w:sz w:val="22"/>
          <w:szCs w:val="22"/>
        </w:rPr>
        <w:t>/</w:t>
      </w:r>
      <w:r w:rsidR="00EB6514">
        <w:rPr>
          <w:sz w:val="22"/>
          <w:szCs w:val="22"/>
        </w:rPr>
        <w:t xml:space="preserve"> </w:t>
      </w:r>
      <w:r w:rsidRPr="00CC2845">
        <w:rPr>
          <w:sz w:val="22"/>
          <w:szCs w:val="22"/>
        </w:rPr>
        <w:t xml:space="preserve">Umowa została sporządzona w formie elektronicznej i opatrzona przez Strony kwalifikowanymi podpisami, zgodnie z art. 78 </w:t>
      </w:r>
      <w:r w:rsidR="00EB6514">
        <w:rPr>
          <w:sz w:val="22"/>
          <w:szCs w:val="22"/>
        </w:rPr>
        <w:t>U</w:t>
      </w:r>
      <w:r w:rsidRPr="00CC2845">
        <w:rPr>
          <w:sz w:val="22"/>
          <w:szCs w:val="22"/>
        </w:rPr>
        <w:t>stawy  z dnia 23 kwietnia 1964 r. Kodeks cywilny (t. j. Dz.U. z 202</w:t>
      </w:r>
      <w:r w:rsidR="00EB6514">
        <w:rPr>
          <w:sz w:val="22"/>
          <w:szCs w:val="22"/>
        </w:rPr>
        <w:t>4</w:t>
      </w:r>
      <w:r w:rsidRPr="00CC2845">
        <w:rPr>
          <w:sz w:val="22"/>
          <w:szCs w:val="22"/>
        </w:rPr>
        <w:t xml:space="preserve"> r. poz. </w:t>
      </w:r>
      <w:r w:rsidR="00EB6514">
        <w:rPr>
          <w:sz w:val="22"/>
          <w:szCs w:val="22"/>
        </w:rPr>
        <w:t>1061 z późn. zm.</w:t>
      </w:r>
      <w:r w:rsidRPr="00CC2845">
        <w:rPr>
          <w:sz w:val="22"/>
          <w:szCs w:val="22"/>
        </w:rPr>
        <w:t>)* .</w:t>
      </w:r>
    </w:p>
    <w:p w14:paraId="5C138F4E" w14:textId="77777777" w:rsidR="00342404" w:rsidRPr="00CC2845" w:rsidRDefault="00342404" w:rsidP="00CC2845">
      <w:pPr>
        <w:widowControl w:val="0"/>
        <w:numPr>
          <w:ilvl w:val="0"/>
          <w:numId w:val="29"/>
        </w:numPr>
        <w:shd w:val="clear" w:color="auto" w:fill="FFFFFF"/>
        <w:autoSpaceDE w:val="0"/>
        <w:autoSpaceDN w:val="0"/>
        <w:adjustRightInd w:val="0"/>
        <w:jc w:val="both"/>
        <w:rPr>
          <w:sz w:val="22"/>
          <w:szCs w:val="22"/>
        </w:rPr>
      </w:pPr>
      <w:r w:rsidRPr="00CC2845">
        <w:rPr>
          <w:sz w:val="22"/>
          <w:szCs w:val="22"/>
        </w:rPr>
        <w:t>Postanowienia umowy wchodzą z życie z dniem jej podpisania z mocą obowiązującą od dnia rozpoczęcia terminu realizacji umowy, określonego w § 4 ust 1 niniejszej umowy.</w:t>
      </w:r>
    </w:p>
    <w:p w14:paraId="756D8411" w14:textId="77777777" w:rsidR="000C32F5" w:rsidRPr="00CC2845" w:rsidRDefault="000C32F5" w:rsidP="00CC2845">
      <w:pPr>
        <w:pStyle w:val="Tekstpodstawowywcity"/>
        <w:tabs>
          <w:tab w:val="clear" w:pos="1418"/>
        </w:tabs>
        <w:ind w:right="0"/>
        <w:rPr>
          <w:b/>
          <w:sz w:val="22"/>
          <w:szCs w:val="22"/>
        </w:rPr>
      </w:pPr>
    </w:p>
    <w:p w14:paraId="05706D20" w14:textId="77777777" w:rsidR="006B4A52" w:rsidRPr="00CC2845" w:rsidRDefault="006B4A52" w:rsidP="00CC2845">
      <w:pPr>
        <w:pStyle w:val="Tekstpodstawowywcity"/>
        <w:tabs>
          <w:tab w:val="clear" w:pos="1418"/>
        </w:tabs>
        <w:ind w:left="-142" w:right="0"/>
        <w:rPr>
          <w:sz w:val="22"/>
          <w:szCs w:val="22"/>
        </w:rPr>
      </w:pPr>
    </w:p>
    <w:p w14:paraId="45171C4C" w14:textId="77777777" w:rsidR="006B4A52" w:rsidRDefault="006B4A52" w:rsidP="00CC2845">
      <w:pPr>
        <w:pStyle w:val="Tekstpodstawowywcity"/>
        <w:tabs>
          <w:tab w:val="clear" w:pos="1418"/>
        </w:tabs>
        <w:ind w:left="-142" w:right="0"/>
        <w:rPr>
          <w:sz w:val="22"/>
          <w:szCs w:val="22"/>
        </w:rPr>
      </w:pPr>
      <w:r w:rsidRPr="00CC2845">
        <w:rPr>
          <w:sz w:val="22"/>
          <w:szCs w:val="22"/>
        </w:rPr>
        <w:t xml:space="preserve">    </w:t>
      </w:r>
      <w:r w:rsidR="002C18F9">
        <w:rPr>
          <w:sz w:val="22"/>
          <w:szCs w:val="22"/>
        </w:rPr>
        <w:t xml:space="preserve">                   Zamawiający </w:t>
      </w:r>
      <w:r w:rsidRPr="00CC2845">
        <w:rPr>
          <w:sz w:val="22"/>
          <w:szCs w:val="22"/>
        </w:rPr>
        <w:t xml:space="preserve">                                                   </w:t>
      </w:r>
      <w:r w:rsidR="003E7B54" w:rsidRPr="00CC2845">
        <w:rPr>
          <w:sz w:val="22"/>
          <w:szCs w:val="22"/>
        </w:rPr>
        <w:t xml:space="preserve">         </w:t>
      </w:r>
      <w:r w:rsidRPr="00CC2845">
        <w:rPr>
          <w:sz w:val="22"/>
          <w:szCs w:val="22"/>
        </w:rPr>
        <w:t xml:space="preserve">             W</w:t>
      </w:r>
      <w:r w:rsidR="002C18F9">
        <w:rPr>
          <w:sz w:val="22"/>
          <w:szCs w:val="22"/>
        </w:rPr>
        <w:t xml:space="preserve">ykonawca </w:t>
      </w:r>
    </w:p>
    <w:p w14:paraId="6AEA732A" w14:textId="77777777" w:rsidR="00F80936" w:rsidRDefault="00F80936" w:rsidP="00CC2845">
      <w:pPr>
        <w:pStyle w:val="Tekstpodstawowywcity"/>
        <w:tabs>
          <w:tab w:val="clear" w:pos="1418"/>
        </w:tabs>
        <w:ind w:left="-142" w:right="0"/>
        <w:rPr>
          <w:sz w:val="22"/>
          <w:szCs w:val="22"/>
        </w:rPr>
      </w:pPr>
    </w:p>
    <w:p w14:paraId="22C29BB0" w14:textId="77777777" w:rsidR="00F80936" w:rsidRPr="00CC2845" w:rsidRDefault="00F80936" w:rsidP="00CC2845">
      <w:pPr>
        <w:pStyle w:val="Tekstpodstawowywcity"/>
        <w:tabs>
          <w:tab w:val="clear" w:pos="1418"/>
        </w:tabs>
        <w:ind w:left="-142" w:right="0"/>
        <w:rPr>
          <w:sz w:val="22"/>
          <w:szCs w:val="22"/>
        </w:rPr>
      </w:pPr>
    </w:p>
    <w:p w14:paraId="22A567E1" w14:textId="77777777" w:rsidR="006B4A52" w:rsidRPr="00CC2845" w:rsidRDefault="006B4A52" w:rsidP="00CC2845">
      <w:pPr>
        <w:jc w:val="both"/>
        <w:rPr>
          <w:sz w:val="22"/>
          <w:szCs w:val="22"/>
        </w:rPr>
      </w:pPr>
      <w:r w:rsidRPr="00CC2845">
        <w:rPr>
          <w:sz w:val="22"/>
          <w:szCs w:val="22"/>
        </w:rPr>
        <w:t xml:space="preserve">        ....................................................</w:t>
      </w:r>
      <w:r w:rsidRPr="00CC2845">
        <w:rPr>
          <w:sz w:val="22"/>
          <w:szCs w:val="22"/>
        </w:rPr>
        <w:tab/>
      </w:r>
      <w:r w:rsidRPr="00CC2845">
        <w:rPr>
          <w:sz w:val="22"/>
          <w:szCs w:val="22"/>
        </w:rPr>
        <w:tab/>
      </w:r>
      <w:r w:rsidRPr="00CC2845">
        <w:rPr>
          <w:sz w:val="22"/>
          <w:szCs w:val="22"/>
        </w:rPr>
        <w:tab/>
      </w:r>
      <w:r w:rsidRPr="00CC2845">
        <w:rPr>
          <w:sz w:val="22"/>
          <w:szCs w:val="22"/>
        </w:rPr>
        <w:tab/>
        <w:t>...................................................</w:t>
      </w:r>
    </w:p>
    <w:sectPr w:rsidR="006B4A52" w:rsidRPr="00CC2845" w:rsidSect="00937A09">
      <w:footerReference w:type="even" r:id="rId8"/>
      <w:footerReference w:type="default" r:id="rId9"/>
      <w:footerReference w:type="first" r:id="rId10"/>
      <w:pgSz w:w="11905" w:h="16837" w:code="9"/>
      <w:pgMar w:top="851" w:right="1418" w:bottom="851"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013B" w14:textId="77777777" w:rsidR="00B41D73" w:rsidRDefault="00B41D73">
      <w:r>
        <w:separator/>
      </w:r>
    </w:p>
  </w:endnote>
  <w:endnote w:type="continuationSeparator" w:id="0">
    <w:p w14:paraId="5F6743FE" w14:textId="77777777" w:rsidR="00B41D73" w:rsidRDefault="00B4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66E0" w14:textId="77777777" w:rsidR="00D50927" w:rsidRPr="00D50927" w:rsidRDefault="00D50927">
    <w:pPr>
      <w:pStyle w:val="Stopka"/>
      <w:jc w:val="right"/>
      <w:rPr>
        <w:rFonts w:ascii="Times New Roman" w:hAnsi="Times New Roman"/>
        <w:sz w:val="18"/>
      </w:rPr>
    </w:pPr>
    <w:r w:rsidRPr="00D50927">
      <w:rPr>
        <w:rFonts w:ascii="Times New Roman" w:hAnsi="Times New Roman"/>
        <w:sz w:val="18"/>
      </w:rPr>
      <w:fldChar w:fldCharType="begin"/>
    </w:r>
    <w:r w:rsidRPr="00D50927">
      <w:rPr>
        <w:rFonts w:ascii="Times New Roman" w:hAnsi="Times New Roman"/>
        <w:sz w:val="18"/>
      </w:rPr>
      <w:instrText>PAGE   \* MERGEFORMAT</w:instrText>
    </w:r>
    <w:r w:rsidRPr="00D50927">
      <w:rPr>
        <w:rFonts w:ascii="Times New Roman" w:hAnsi="Times New Roman"/>
        <w:sz w:val="18"/>
      </w:rPr>
      <w:fldChar w:fldCharType="separate"/>
    </w:r>
    <w:r w:rsidR="00515B01">
      <w:rPr>
        <w:rFonts w:ascii="Times New Roman" w:hAnsi="Times New Roman"/>
        <w:noProof/>
        <w:sz w:val="18"/>
      </w:rPr>
      <w:t>4</w:t>
    </w:r>
    <w:r w:rsidRPr="00D50927">
      <w:rPr>
        <w:rFonts w:ascii="Times New Roman" w:hAnsi="Times New Roman"/>
        <w:sz w:val="18"/>
      </w:rPr>
      <w:fldChar w:fldCharType="end"/>
    </w:r>
    <w:r w:rsidR="00515B01">
      <w:rPr>
        <w:rFonts w:ascii="Times New Roman" w:hAnsi="Times New Roman"/>
        <w:sz w:val="18"/>
      </w:rPr>
      <w:t>/5</w:t>
    </w:r>
  </w:p>
  <w:p w14:paraId="77687E4E" w14:textId="77777777" w:rsidR="00D50927" w:rsidRDefault="00D509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74C7" w14:textId="77777777" w:rsidR="008D578A" w:rsidRPr="00515B01" w:rsidRDefault="00A625AC" w:rsidP="00515B01">
    <w:pPr>
      <w:pStyle w:val="Stopka"/>
      <w:jc w:val="right"/>
      <w:rPr>
        <w:rFonts w:ascii="Times New Roman" w:hAnsi="Times New Roman"/>
        <w:sz w:val="18"/>
      </w:rPr>
    </w:pPr>
    <w:r>
      <w:rPr>
        <w:rFonts w:ascii="Times New Roman" w:hAnsi="Times New Roman"/>
        <w:sz w:val="18"/>
      </w:rPr>
      <w:t xml:space="preserve">*niepotrzebne skreślić                                                                                                                                                               </w:t>
    </w:r>
    <w:r w:rsidR="00515B01" w:rsidRPr="00515B01">
      <w:rPr>
        <w:rFonts w:ascii="Times New Roman" w:hAnsi="Times New Roman"/>
        <w:sz w:val="18"/>
      </w:rPr>
      <w:fldChar w:fldCharType="begin"/>
    </w:r>
    <w:r w:rsidR="00515B01" w:rsidRPr="00515B01">
      <w:rPr>
        <w:rFonts w:ascii="Times New Roman" w:hAnsi="Times New Roman"/>
        <w:sz w:val="18"/>
      </w:rPr>
      <w:instrText>PAGE   \* MERGEFORMAT</w:instrText>
    </w:r>
    <w:r w:rsidR="00515B01" w:rsidRPr="00515B01">
      <w:rPr>
        <w:rFonts w:ascii="Times New Roman" w:hAnsi="Times New Roman"/>
        <w:sz w:val="18"/>
      </w:rPr>
      <w:fldChar w:fldCharType="separate"/>
    </w:r>
    <w:r w:rsidR="00B04810">
      <w:rPr>
        <w:rFonts w:ascii="Times New Roman" w:hAnsi="Times New Roman"/>
        <w:noProof/>
        <w:sz w:val="18"/>
      </w:rPr>
      <w:t>1</w:t>
    </w:r>
    <w:r w:rsidR="00515B01" w:rsidRPr="00515B01">
      <w:rPr>
        <w:rFonts w:ascii="Times New Roman" w:hAnsi="Times New Roman"/>
        <w:sz w:val="18"/>
      </w:rPr>
      <w:fldChar w:fldCharType="end"/>
    </w:r>
    <w:r w:rsidR="00515B01" w:rsidRPr="00515B01">
      <w:rPr>
        <w:rFonts w:ascii="Times New Roman" w:hAnsi="Times New Roman"/>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E58" w14:textId="77777777" w:rsidR="00AC5B6A" w:rsidRPr="00390472" w:rsidRDefault="00390472" w:rsidP="00390472">
    <w:pPr>
      <w:pStyle w:val="Stopka"/>
      <w:tabs>
        <w:tab w:val="clear" w:pos="4536"/>
        <w:tab w:val="center" w:pos="709"/>
      </w:tabs>
      <w:rPr>
        <w:rFonts w:ascii="Times New Roman" w:hAnsi="Times New Roman"/>
        <w:sz w:val="18"/>
        <w:szCs w:val="18"/>
      </w:rPr>
    </w:pPr>
    <w:r>
      <w:rPr>
        <w:rFonts w:ascii="Times New Roman" w:hAnsi="Times New Roman"/>
        <w:sz w:val="18"/>
        <w:szCs w:val="18"/>
      </w:rPr>
      <w:t>*</w:t>
    </w:r>
    <w:r w:rsidR="00AC5B6A" w:rsidRPr="00390472">
      <w:rPr>
        <w:rFonts w:ascii="Times New Roman" w:hAnsi="Times New Roman"/>
        <w:sz w:val="18"/>
        <w:szCs w:val="18"/>
      </w:rPr>
      <w:t>Niepotrzebne skreślić</w:t>
    </w:r>
  </w:p>
  <w:p w14:paraId="2C8360DC" w14:textId="77777777" w:rsidR="008D578A" w:rsidRDefault="008D578A" w:rsidP="00055036">
    <w:pPr>
      <w:pStyle w:val="Stopka"/>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8F77" w14:textId="77777777" w:rsidR="00B41D73" w:rsidRDefault="00B41D73">
      <w:r>
        <w:separator/>
      </w:r>
    </w:p>
  </w:footnote>
  <w:footnote w:type="continuationSeparator" w:id="0">
    <w:p w14:paraId="1B7AFFD7" w14:textId="77777777" w:rsidR="00B41D73" w:rsidRDefault="00B41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3" w15:restartNumberingAfterBreak="0">
    <w:nsid w:val="00000007"/>
    <w:multiLevelType w:val="singleLevel"/>
    <w:tmpl w:val="3D28A5EE"/>
    <w:name w:val="WW8Num7"/>
    <w:lvl w:ilvl="0">
      <w:start w:val="3"/>
      <w:numFmt w:val="decimal"/>
      <w:lvlText w:val="%1."/>
      <w:lvlJc w:val="left"/>
      <w:pPr>
        <w:tabs>
          <w:tab w:val="num" w:pos="720"/>
        </w:tabs>
        <w:ind w:left="720" w:hanging="360"/>
      </w:pPr>
      <w:rPr>
        <w:rFonts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35"/>
    <w:multiLevelType w:val="multilevel"/>
    <w:tmpl w:val="00000035"/>
    <w:name w:val="WW8Num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B8141D"/>
    <w:multiLevelType w:val="hybridMultilevel"/>
    <w:tmpl w:val="A67EC740"/>
    <w:lvl w:ilvl="0" w:tplc="715EB7F6">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3F3837"/>
    <w:multiLevelType w:val="hybridMultilevel"/>
    <w:tmpl w:val="E5605B42"/>
    <w:lvl w:ilvl="0" w:tplc="670A63F0">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8E4FBE"/>
    <w:multiLevelType w:val="singleLevel"/>
    <w:tmpl w:val="71928ED2"/>
    <w:lvl w:ilvl="0">
      <w:start w:val="4"/>
      <w:numFmt w:val="decimal"/>
      <w:lvlText w:val="%1."/>
      <w:lvlJc w:val="left"/>
      <w:pPr>
        <w:ind w:left="0" w:firstLine="0"/>
      </w:pPr>
      <w:rPr>
        <w:rFonts w:ascii="Times New Roman" w:hAnsi="Times New Roman" w:cs="Times New Roman" w:hint="default"/>
      </w:rPr>
    </w:lvl>
  </w:abstractNum>
  <w:abstractNum w:abstractNumId="9" w15:restartNumberingAfterBreak="0">
    <w:nsid w:val="09412E00"/>
    <w:multiLevelType w:val="hybridMultilevel"/>
    <w:tmpl w:val="912CB7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B381394"/>
    <w:multiLevelType w:val="hybridMultilevel"/>
    <w:tmpl w:val="214A8D34"/>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4B56E4"/>
    <w:multiLevelType w:val="hybridMultilevel"/>
    <w:tmpl w:val="BBAE852C"/>
    <w:lvl w:ilvl="0" w:tplc="468CE2E2">
      <w:start w:val="1"/>
      <w:numFmt w:val="decimal"/>
      <w:lvlText w:val="%1."/>
      <w:lvlJc w:val="left"/>
      <w:pPr>
        <w:tabs>
          <w:tab w:val="num" w:pos="360"/>
        </w:tabs>
        <w:ind w:left="360" w:hanging="360"/>
      </w:pPr>
      <w:rPr>
        <w:rFonts w:hint="default"/>
      </w:rPr>
    </w:lvl>
    <w:lvl w:ilvl="1" w:tplc="06287372">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0356F7E"/>
    <w:multiLevelType w:val="hybridMultilevel"/>
    <w:tmpl w:val="26142D00"/>
    <w:lvl w:ilvl="0" w:tplc="C18A62FA">
      <w:start w:val="1"/>
      <w:numFmt w:val="lowerLetter"/>
      <w:lvlText w:val="%1)"/>
      <w:lvlJc w:val="left"/>
      <w:pPr>
        <w:tabs>
          <w:tab w:val="num" w:pos="340"/>
        </w:tabs>
        <w:ind w:left="340" w:hanging="170"/>
      </w:pPr>
      <w:rPr>
        <w:rFonts w:hint="default"/>
        <w:b w:val="0"/>
        <w:bCs/>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13" w15:restartNumberingAfterBreak="0">
    <w:nsid w:val="11954338"/>
    <w:multiLevelType w:val="singleLevel"/>
    <w:tmpl w:val="9F005840"/>
    <w:lvl w:ilvl="0">
      <w:start w:val="9"/>
      <w:numFmt w:val="decimal"/>
      <w:lvlText w:val="%1."/>
      <w:lvlJc w:val="left"/>
      <w:pPr>
        <w:tabs>
          <w:tab w:val="num" w:pos="360"/>
        </w:tabs>
        <w:ind w:left="360" w:hanging="360"/>
      </w:pPr>
      <w:rPr>
        <w:rFonts w:hint="default"/>
        <w:b w:val="0"/>
        <w:strike w:val="0"/>
      </w:rPr>
    </w:lvl>
  </w:abstractNum>
  <w:abstractNum w:abstractNumId="14" w15:restartNumberingAfterBreak="0">
    <w:nsid w:val="19352ECA"/>
    <w:multiLevelType w:val="hybridMultilevel"/>
    <w:tmpl w:val="F97216D8"/>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0D0085"/>
    <w:multiLevelType w:val="hybridMultilevel"/>
    <w:tmpl w:val="70980AC0"/>
    <w:lvl w:ilvl="0" w:tplc="BD46BFA2">
      <w:start w:val="1"/>
      <w:numFmt w:val="decimal"/>
      <w:lvlText w:val="%1."/>
      <w:lvlJc w:val="left"/>
      <w:pPr>
        <w:tabs>
          <w:tab w:val="num" w:pos="360"/>
        </w:tabs>
        <w:ind w:left="360" w:hanging="360"/>
      </w:pPr>
      <w:rPr>
        <w:rFonts w:ascii="Times New Roman" w:eastAsia="Times New Roman" w:hAnsi="Times New Roman" w:cs="Times New Roman"/>
        <w:b w:val="0"/>
        <w:bCs w:val="0"/>
        <w:i w:val="0"/>
      </w:rPr>
    </w:lvl>
    <w:lvl w:ilvl="1" w:tplc="176E5D4E">
      <w:start w:val="2"/>
      <w:numFmt w:val="bullet"/>
      <w:lvlText w:val="-"/>
      <w:lvlJc w:val="left"/>
      <w:pPr>
        <w:tabs>
          <w:tab w:val="num" w:pos="890"/>
        </w:tabs>
        <w:ind w:left="890" w:hanging="170"/>
      </w:pPr>
      <w:rPr>
        <w:rFonts w:hint="default"/>
      </w:rPr>
    </w:lvl>
    <w:lvl w:ilvl="2" w:tplc="2714ABEC">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E512ECA"/>
    <w:multiLevelType w:val="hybridMultilevel"/>
    <w:tmpl w:val="74901492"/>
    <w:lvl w:ilvl="0" w:tplc="06287372">
      <w:start w:val="1"/>
      <w:numFmt w:val="lowerLetter"/>
      <w:lvlText w:val="%1)"/>
      <w:lvlJc w:val="left"/>
      <w:pPr>
        <w:ind w:left="1003" w:hanging="360"/>
      </w:pPr>
      <w:rPr>
        <w:rFonts w:ascii="Times New Roman" w:eastAsia="Times New Roman" w:hAnsi="Times New Roman"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1EEC7A5D"/>
    <w:multiLevelType w:val="singleLevel"/>
    <w:tmpl w:val="AA9A565E"/>
    <w:lvl w:ilvl="0">
      <w:start w:val="9"/>
      <w:numFmt w:val="decimal"/>
      <w:lvlText w:val="%1."/>
      <w:lvlJc w:val="left"/>
      <w:pPr>
        <w:tabs>
          <w:tab w:val="num" w:pos="0"/>
        </w:tabs>
        <w:ind w:left="0" w:firstLine="0"/>
      </w:pPr>
      <w:rPr>
        <w:rFonts w:ascii="Times New Roman" w:hAnsi="Times New Roman" w:cs="Times New Roman" w:hint="default"/>
      </w:rPr>
    </w:lvl>
  </w:abstractNum>
  <w:abstractNum w:abstractNumId="18" w15:restartNumberingAfterBreak="0">
    <w:nsid w:val="25C94E54"/>
    <w:multiLevelType w:val="hybridMultilevel"/>
    <w:tmpl w:val="6F5A51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EA2E98"/>
    <w:multiLevelType w:val="singleLevel"/>
    <w:tmpl w:val="BE682054"/>
    <w:lvl w:ilvl="0">
      <w:start w:val="14"/>
      <w:numFmt w:val="decimal"/>
      <w:lvlText w:val="%1."/>
      <w:lvlJc w:val="left"/>
      <w:pPr>
        <w:tabs>
          <w:tab w:val="num" w:pos="0"/>
        </w:tabs>
        <w:ind w:left="0" w:firstLine="0"/>
      </w:pPr>
      <w:rPr>
        <w:rFonts w:ascii="Times New Roman" w:hAnsi="Times New Roman" w:cs="Times New Roman" w:hint="default"/>
        <w:b w:val="0"/>
      </w:rPr>
    </w:lvl>
  </w:abstractNum>
  <w:abstractNum w:abstractNumId="20" w15:restartNumberingAfterBreak="0">
    <w:nsid w:val="313E4CBE"/>
    <w:multiLevelType w:val="hybridMultilevel"/>
    <w:tmpl w:val="97CA935C"/>
    <w:lvl w:ilvl="0" w:tplc="367CA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E1257D"/>
    <w:multiLevelType w:val="hybridMultilevel"/>
    <w:tmpl w:val="F06E73C0"/>
    <w:lvl w:ilvl="0" w:tplc="4D229AD8">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1D675C"/>
    <w:multiLevelType w:val="singleLevel"/>
    <w:tmpl w:val="71425E16"/>
    <w:lvl w:ilvl="0">
      <w:start w:val="1"/>
      <w:numFmt w:val="lowerLetter"/>
      <w:lvlText w:val="%1)"/>
      <w:legacy w:legacy="1" w:legacySpace="0" w:legacyIndent="327"/>
      <w:lvlJc w:val="left"/>
      <w:rPr>
        <w:rFonts w:ascii="Times New Roman" w:hAnsi="Times New Roman" w:cs="Times New Roman" w:hint="default"/>
      </w:rPr>
    </w:lvl>
  </w:abstractNum>
  <w:abstractNum w:abstractNumId="23" w15:restartNumberingAfterBreak="0">
    <w:nsid w:val="50EE71F8"/>
    <w:multiLevelType w:val="hybridMultilevel"/>
    <w:tmpl w:val="A1721E3C"/>
    <w:lvl w:ilvl="0" w:tplc="BB40F5D0">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250"/>
        </w:tabs>
        <w:ind w:left="1250" w:hanging="17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8557465"/>
    <w:multiLevelType w:val="hybridMultilevel"/>
    <w:tmpl w:val="407A097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C6E2A6C"/>
    <w:multiLevelType w:val="hybridMultilevel"/>
    <w:tmpl w:val="240C5D8A"/>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26" w15:restartNumberingAfterBreak="0">
    <w:nsid w:val="60F261CF"/>
    <w:multiLevelType w:val="hybridMultilevel"/>
    <w:tmpl w:val="1062E9AE"/>
    <w:lvl w:ilvl="0" w:tplc="CEA407CE">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8" w15:restartNumberingAfterBreak="0">
    <w:nsid w:val="6BDC2848"/>
    <w:multiLevelType w:val="hybridMultilevel"/>
    <w:tmpl w:val="30BC04E8"/>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3F03C0"/>
    <w:multiLevelType w:val="hybridMultilevel"/>
    <w:tmpl w:val="46BCF650"/>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5BF7012"/>
    <w:multiLevelType w:val="hybridMultilevel"/>
    <w:tmpl w:val="7338A2CC"/>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FEF357D"/>
    <w:multiLevelType w:val="hybridMultilevel"/>
    <w:tmpl w:val="EA8A4822"/>
    <w:lvl w:ilvl="0" w:tplc="E48098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1276182">
    <w:abstractNumId w:val="15"/>
  </w:num>
  <w:num w:numId="2" w16cid:durableId="1448625319">
    <w:abstractNumId w:val="24"/>
  </w:num>
  <w:num w:numId="3" w16cid:durableId="1992053678">
    <w:abstractNumId w:val="12"/>
  </w:num>
  <w:num w:numId="4" w16cid:durableId="18589603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31703">
    <w:abstractNumId w:val="11"/>
  </w:num>
  <w:num w:numId="6" w16cid:durableId="262961270">
    <w:abstractNumId w:val="17"/>
    <w:lvlOverride w:ilvl="0">
      <w:startOverride w:val="7"/>
    </w:lvlOverride>
  </w:num>
  <w:num w:numId="7" w16cid:durableId="600920273">
    <w:abstractNumId w:val="13"/>
    <w:lvlOverride w:ilvl="0">
      <w:startOverride w:val="8"/>
    </w:lvlOverride>
  </w:num>
  <w:num w:numId="8" w16cid:durableId="708649682">
    <w:abstractNumId w:val="22"/>
    <w:lvlOverride w:ilvl="0">
      <w:startOverride w:val="1"/>
    </w:lvlOverride>
  </w:num>
  <w:num w:numId="9" w16cid:durableId="84619772">
    <w:abstractNumId w:val="18"/>
  </w:num>
  <w:num w:numId="10" w16cid:durableId="1510948296">
    <w:abstractNumId w:val="31"/>
  </w:num>
  <w:num w:numId="11" w16cid:durableId="1361080799">
    <w:abstractNumId w:val="14"/>
  </w:num>
  <w:num w:numId="12" w16cid:durableId="11896849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67262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8922315">
    <w:abstractNumId w:val="10"/>
  </w:num>
  <w:num w:numId="15" w16cid:durableId="159738927">
    <w:abstractNumId w:val="21"/>
  </w:num>
  <w:num w:numId="16" w16cid:durableId="460881414">
    <w:abstractNumId w:val="16"/>
  </w:num>
  <w:num w:numId="17" w16cid:durableId="1938324075">
    <w:abstractNumId w:val="28"/>
  </w:num>
  <w:num w:numId="18" w16cid:durableId="475877115">
    <w:abstractNumId w:val="8"/>
  </w:num>
  <w:num w:numId="19" w16cid:durableId="886798053">
    <w:abstractNumId w:val="17"/>
  </w:num>
  <w:num w:numId="20" w16cid:durableId="1953169636">
    <w:abstractNumId w:val="19"/>
  </w:num>
  <w:num w:numId="21" w16cid:durableId="1399744443">
    <w:abstractNumId w:val="6"/>
  </w:num>
  <w:num w:numId="22" w16cid:durableId="1332412885">
    <w:abstractNumId w:val="20"/>
  </w:num>
  <w:num w:numId="23" w16cid:durableId="132136381">
    <w:abstractNumId w:val="25"/>
  </w:num>
  <w:num w:numId="24" w16cid:durableId="810564506">
    <w:abstractNumId w:val="29"/>
  </w:num>
  <w:num w:numId="25" w16cid:durableId="1155488863">
    <w:abstractNumId w:val="27"/>
  </w:num>
  <w:num w:numId="26" w16cid:durableId="2075471527">
    <w:abstractNumId w:val="26"/>
  </w:num>
  <w:num w:numId="27" w16cid:durableId="2137478442">
    <w:abstractNumId w:val="23"/>
  </w:num>
  <w:num w:numId="28" w16cid:durableId="2123332755">
    <w:abstractNumId w:val="9"/>
  </w:num>
  <w:num w:numId="29" w16cid:durableId="1799034666">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B"/>
    <w:rsid w:val="00007A2C"/>
    <w:rsid w:val="00021FFD"/>
    <w:rsid w:val="000250ED"/>
    <w:rsid w:val="0003457F"/>
    <w:rsid w:val="00036AEC"/>
    <w:rsid w:val="0004371E"/>
    <w:rsid w:val="00044227"/>
    <w:rsid w:val="00055036"/>
    <w:rsid w:val="00055088"/>
    <w:rsid w:val="00055899"/>
    <w:rsid w:val="00063C34"/>
    <w:rsid w:val="0006500E"/>
    <w:rsid w:val="00081EDD"/>
    <w:rsid w:val="00085DE9"/>
    <w:rsid w:val="00085EB7"/>
    <w:rsid w:val="00086D5B"/>
    <w:rsid w:val="000879A3"/>
    <w:rsid w:val="00091CD9"/>
    <w:rsid w:val="000928BA"/>
    <w:rsid w:val="00092B12"/>
    <w:rsid w:val="000A17B5"/>
    <w:rsid w:val="000B10C3"/>
    <w:rsid w:val="000B7D3C"/>
    <w:rsid w:val="000C32F5"/>
    <w:rsid w:val="000C3D17"/>
    <w:rsid w:val="000D7C78"/>
    <w:rsid w:val="000E1FD1"/>
    <w:rsid w:val="000F06EA"/>
    <w:rsid w:val="000F110A"/>
    <w:rsid w:val="000F3A30"/>
    <w:rsid w:val="000F3AB6"/>
    <w:rsid w:val="000F5C0C"/>
    <w:rsid w:val="000F78B5"/>
    <w:rsid w:val="000F7B9A"/>
    <w:rsid w:val="00106947"/>
    <w:rsid w:val="001076FC"/>
    <w:rsid w:val="00113873"/>
    <w:rsid w:val="00117183"/>
    <w:rsid w:val="00121DCB"/>
    <w:rsid w:val="00122ABE"/>
    <w:rsid w:val="00130C52"/>
    <w:rsid w:val="001328B8"/>
    <w:rsid w:val="0014281D"/>
    <w:rsid w:val="00144EFC"/>
    <w:rsid w:val="0015266A"/>
    <w:rsid w:val="001542BB"/>
    <w:rsid w:val="00155CBE"/>
    <w:rsid w:val="00160910"/>
    <w:rsid w:val="0016210F"/>
    <w:rsid w:val="001709D8"/>
    <w:rsid w:val="00173A8E"/>
    <w:rsid w:val="00174CBD"/>
    <w:rsid w:val="001766B8"/>
    <w:rsid w:val="0018090E"/>
    <w:rsid w:val="001835DC"/>
    <w:rsid w:val="00184499"/>
    <w:rsid w:val="00185535"/>
    <w:rsid w:val="00190C30"/>
    <w:rsid w:val="001A116A"/>
    <w:rsid w:val="001A371C"/>
    <w:rsid w:val="001A7AB2"/>
    <w:rsid w:val="001B381A"/>
    <w:rsid w:val="001B757F"/>
    <w:rsid w:val="001C2914"/>
    <w:rsid w:val="001C51B8"/>
    <w:rsid w:val="001C5DB8"/>
    <w:rsid w:val="001D2962"/>
    <w:rsid w:val="001D7458"/>
    <w:rsid w:val="001D7FC6"/>
    <w:rsid w:val="001E302E"/>
    <w:rsid w:val="001E3A35"/>
    <w:rsid w:val="001F278E"/>
    <w:rsid w:val="002158A8"/>
    <w:rsid w:val="00217977"/>
    <w:rsid w:val="00226E19"/>
    <w:rsid w:val="002362E7"/>
    <w:rsid w:val="00243A24"/>
    <w:rsid w:val="002502A2"/>
    <w:rsid w:val="00251C16"/>
    <w:rsid w:val="0025454F"/>
    <w:rsid w:val="0025549E"/>
    <w:rsid w:val="00257605"/>
    <w:rsid w:val="0026103B"/>
    <w:rsid w:val="00265447"/>
    <w:rsid w:val="00272BD2"/>
    <w:rsid w:val="0027461C"/>
    <w:rsid w:val="002821A2"/>
    <w:rsid w:val="00282805"/>
    <w:rsid w:val="002839D3"/>
    <w:rsid w:val="00286613"/>
    <w:rsid w:val="002927F1"/>
    <w:rsid w:val="00293FAF"/>
    <w:rsid w:val="00296682"/>
    <w:rsid w:val="002A07D4"/>
    <w:rsid w:val="002A338D"/>
    <w:rsid w:val="002A5A61"/>
    <w:rsid w:val="002A6787"/>
    <w:rsid w:val="002A6FB5"/>
    <w:rsid w:val="002B3155"/>
    <w:rsid w:val="002B35CF"/>
    <w:rsid w:val="002C12B3"/>
    <w:rsid w:val="002C18F9"/>
    <w:rsid w:val="002C7DF6"/>
    <w:rsid w:val="002D07F9"/>
    <w:rsid w:val="002D70DA"/>
    <w:rsid w:val="002E0986"/>
    <w:rsid w:val="002F0164"/>
    <w:rsid w:val="002F3647"/>
    <w:rsid w:val="002F5E4F"/>
    <w:rsid w:val="002F7BE4"/>
    <w:rsid w:val="003030B5"/>
    <w:rsid w:val="00311464"/>
    <w:rsid w:val="0031460F"/>
    <w:rsid w:val="00324A90"/>
    <w:rsid w:val="00325525"/>
    <w:rsid w:val="00334087"/>
    <w:rsid w:val="00337934"/>
    <w:rsid w:val="00342404"/>
    <w:rsid w:val="0034319C"/>
    <w:rsid w:val="0034391A"/>
    <w:rsid w:val="0034660D"/>
    <w:rsid w:val="003546EF"/>
    <w:rsid w:val="0035704D"/>
    <w:rsid w:val="00357EF8"/>
    <w:rsid w:val="003614A5"/>
    <w:rsid w:val="00361923"/>
    <w:rsid w:val="00364319"/>
    <w:rsid w:val="00365FEA"/>
    <w:rsid w:val="003724DE"/>
    <w:rsid w:val="00373F3E"/>
    <w:rsid w:val="00381FA1"/>
    <w:rsid w:val="00385386"/>
    <w:rsid w:val="00390472"/>
    <w:rsid w:val="0039063B"/>
    <w:rsid w:val="003906C9"/>
    <w:rsid w:val="00392A00"/>
    <w:rsid w:val="0039741A"/>
    <w:rsid w:val="003D13EE"/>
    <w:rsid w:val="003E32C2"/>
    <w:rsid w:val="003E649B"/>
    <w:rsid w:val="003E7B54"/>
    <w:rsid w:val="004011EC"/>
    <w:rsid w:val="0040785D"/>
    <w:rsid w:val="00407959"/>
    <w:rsid w:val="00410D8F"/>
    <w:rsid w:val="0041183A"/>
    <w:rsid w:val="0041340D"/>
    <w:rsid w:val="004178C0"/>
    <w:rsid w:val="0042472A"/>
    <w:rsid w:val="00430334"/>
    <w:rsid w:val="00430576"/>
    <w:rsid w:val="00442CFB"/>
    <w:rsid w:val="00442DD3"/>
    <w:rsid w:val="004469CC"/>
    <w:rsid w:val="004508B8"/>
    <w:rsid w:val="00451E6D"/>
    <w:rsid w:val="0045266A"/>
    <w:rsid w:val="0045496B"/>
    <w:rsid w:val="00455E2F"/>
    <w:rsid w:val="0046004E"/>
    <w:rsid w:val="004628FC"/>
    <w:rsid w:val="00466764"/>
    <w:rsid w:val="00467501"/>
    <w:rsid w:val="00470FF0"/>
    <w:rsid w:val="0047568A"/>
    <w:rsid w:val="004760D9"/>
    <w:rsid w:val="00481978"/>
    <w:rsid w:val="00483107"/>
    <w:rsid w:val="004869A5"/>
    <w:rsid w:val="00491EE4"/>
    <w:rsid w:val="00494D9C"/>
    <w:rsid w:val="00495972"/>
    <w:rsid w:val="00497D3F"/>
    <w:rsid w:val="004A4B2F"/>
    <w:rsid w:val="004A57B7"/>
    <w:rsid w:val="004A7832"/>
    <w:rsid w:val="004B38A6"/>
    <w:rsid w:val="004B5730"/>
    <w:rsid w:val="004C0EE3"/>
    <w:rsid w:val="004C27FC"/>
    <w:rsid w:val="004C3A56"/>
    <w:rsid w:val="004D7356"/>
    <w:rsid w:val="004E0314"/>
    <w:rsid w:val="004E1247"/>
    <w:rsid w:val="004E332E"/>
    <w:rsid w:val="004F4162"/>
    <w:rsid w:val="004F5D9C"/>
    <w:rsid w:val="004F6187"/>
    <w:rsid w:val="004F78AF"/>
    <w:rsid w:val="00504884"/>
    <w:rsid w:val="00515B01"/>
    <w:rsid w:val="00516DBC"/>
    <w:rsid w:val="00527F4A"/>
    <w:rsid w:val="005368C5"/>
    <w:rsid w:val="00537469"/>
    <w:rsid w:val="00541AA3"/>
    <w:rsid w:val="00545E2E"/>
    <w:rsid w:val="0055150A"/>
    <w:rsid w:val="005608AC"/>
    <w:rsid w:val="00561685"/>
    <w:rsid w:val="00564B0C"/>
    <w:rsid w:val="00571BE9"/>
    <w:rsid w:val="00573655"/>
    <w:rsid w:val="00576C58"/>
    <w:rsid w:val="0058031B"/>
    <w:rsid w:val="0059100B"/>
    <w:rsid w:val="00591A89"/>
    <w:rsid w:val="00595820"/>
    <w:rsid w:val="0059637C"/>
    <w:rsid w:val="005A29A1"/>
    <w:rsid w:val="005A77C1"/>
    <w:rsid w:val="005B5E72"/>
    <w:rsid w:val="005C32FA"/>
    <w:rsid w:val="005C3AE4"/>
    <w:rsid w:val="005D29E0"/>
    <w:rsid w:val="005D2FEA"/>
    <w:rsid w:val="005D6025"/>
    <w:rsid w:val="005E3685"/>
    <w:rsid w:val="005E758F"/>
    <w:rsid w:val="005F260C"/>
    <w:rsid w:val="005F30EA"/>
    <w:rsid w:val="006037B8"/>
    <w:rsid w:val="00604B18"/>
    <w:rsid w:val="006123D4"/>
    <w:rsid w:val="00620AC7"/>
    <w:rsid w:val="00632427"/>
    <w:rsid w:val="00640EB1"/>
    <w:rsid w:val="00642600"/>
    <w:rsid w:val="00642AA5"/>
    <w:rsid w:val="006473FA"/>
    <w:rsid w:val="0065244C"/>
    <w:rsid w:val="00652F44"/>
    <w:rsid w:val="00654BDF"/>
    <w:rsid w:val="006576E8"/>
    <w:rsid w:val="00665200"/>
    <w:rsid w:val="00670D33"/>
    <w:rsid w:val="006733FC"/>
    <w:rsid w:val="00675C33"/>
    <w:rsid w:val="00680E17"/>
    <w:rsid w:val="00690312"/>
    <w:rsid w:val="006B074A"/>
    <w:rsid w:val="006B1637"/>
    <w:rsid w:val="006B3F56"/>
    <w:rsid w:val="006B4A52"/>
    <w:rsid w:val="006B585E"/>
    <w:rsid w:val="006C06EB"/>
    <w:rsid w:val="006C2E6B"/>
    <w:rsid w:val="006D682A"/>
    <w:rsid w:val="006E2673"/>
    <w:rsid w:val="006F2973"/>
    <w:rsid w:val="006F61F8"/>
    <w:rsid w:val="006F6450"/>
    <w:rsid w:val="00703D09"/>
    <w:rsid w:val="00704EBE"/>
    <w:rsid w:val="007057A9"/>
    <w:rsid w:val="0073025B"/>
    <w:rsid w:val="00731791"/>
    <w:rsid w:val="007333FC"/>
    <w:rsid w:val="00734D70"/>
    <w:rsid w:val="00741F80"/>
    <w:rsid w:val="00743915"/>
    <w:rsid w:val="00744A29"/>
    <w:rsid w:val="00747640"/>
    <w:rsid w:val="0075125B"/>
    <w:rsid w:val="007528E6"/>
    <w:rsid w:val="00754014"/>
    <w:rsid w:val="007573DE"/>
    <w:rsid w:val="0076479B"/>
    <w:rsid w:val="007657D1"/>
    <w:rsid w:val="00770CF5"/>
    <w:rsid w:val="00774A91"/>
    <w:rsid w:val="00786551"/>
    <w:rsid w:val="007923A2"/>
    <w:rsid w:val="007A15E8"/>
    <w:rsid w:val="007A1812"/>
    <w:rsid w:val="007B3B8B"/>
    <w:rsid w:val="007C1930"/>
    <w:rsid w:val="007D2231"/>
    <w:rsid w:val="007D2F7F"/>
    <w:rsid w:val="007D31D5"/>
    <w:rsid w:val="007D5432"/>
    <w:rsid w:val="007E081F"/>
    <w:rsid w:val="007E3E0F"/>
    <w:rsid w:val="007F66D6"/>
    <w:rsid w:val="007F70C0"/>
    <w:rsid w:val="008062F1"/>
    <w:rsid w:val="00811E3D"/>
    <w:rsid w:val="008126A0"/>
    <w:rsid w:val="00820747"/>
    <w:rsid w:val="0082155D"/>
    <w:rsid w:val="00824896"/>
    <w:rsid w:val="008250F0"/>
    <w:rsid w:val="0083670E"/>
    <w:rsid w:val="008426EA"/>
    <w:rsid w:val="00842CE9"/>
    <w:rsid w:val="008432CD"/>
    <w:rsid w:val="008461A5"/>
    <w:rsid w:val="008471A9"/>
    <w:rsid w:val="00871AE4"/>
    <w:rsid w:val="00873357"/>
    <w:rsid w:val="00876959"/>
    <w:rsid w:val="008776A0"/>
    <w:rsid w:val="00884876"/>
    <w:rsid w:val="00886B7F"/>
    <w:rsid w:val="0089453D"/>
    <w:rsid w:val="00896A7D"/>
    <w:rsid w:val="008A2E40"/>
    <w:rsid w:val="008A524D"/>
    <w:rsid w:val="008A7A75"/>
    <w:rsid w:val="008B0013"/>
    <w:rsid w:val="008C1754"/>
    <w:rsid w:val="008C19B0"/>
    <w:rsid w:val="008C5284"/>
    <w:rsid w:val="008C543B"/>
    <w:rsid w:val="008C55AC"/>
    <w:rsid w:val="008D084B"/>
    <w:rsid w:val="008D578A"/>
    <w:rsid w:val="008E4FBE"/>
    <w:rsid w:val="0090071A"/>
    <w:rsid w:val="00911B21"/>
    <w:rsid w:val="009163A9"/>
    <w:rsid w:val="0092038E"/>
    <w:rsid w:val="009219BE"/>
    <w:rsid w:val="009242D5"/>
    <w:rsid w:val="009248C2"/>
    <w:rsid w:val="00927FA9"/>
    <w:rsid w:val="00932CB7"/>
    <w:rsid w:val="00933E7A"/>
    <w:rsid w:val="00935502"/>
    <w:rsid w:val="009356EF"/>
    <w:rsid w:val="0093768D"/>
    <w:rsid w:val="00937A09"/>
    <w:rsid w:val="009453A1"/>
    <w:rsid w:val="009471D7"/>
    <w:rsid w:val="009508FF"/>
    <w:rsid w:val="0095465E"/>
    <w:rsid w:val="009548E7"/>
    <w:rsid w:val="00954C98"/>
    <w:rsid w:val="009666B1"/>
    <w:rsid w:val="00966FD4"/>
    <w:rsid w:val="0096717B"/>
    <w:rsid w:val="00970C04"/>
    <w:rsid w:val="00972513"/>
    <w:rsid w:val="0097695A"/>
    <w:rsid w:val="00976D14"/>
    <w:rsid w:val="0098067F"/>
    <w:rsid w:val="00981B3A"/>
    <w:rsid w:val="009829C4"/>
    <w:rsid w:val="009839F9"/>
    <w:rsid w:val="00987286"/>
    <w:rsid w:val="00991C54"/>
    <w:rsid w:val="00995245"/>
    <w:rsid w:val="009A2948"/>
    <w:rsid w:val="009A3C6D"/>
    <w:rsid w:val="009B6C50"/>
    <w:rsid w:val="009B7165"/>
    <w:rsid w:val="009C35E0"/>
    <w:rsid w:val="009C40C7"/>
    <w:rsid w:val="009C4E0E"/>
    <w:rsid w:val="009E1AF8"/>
    <w:rsid w:val="009E351C"/>
    <w:rsid w:val="009E57DF"/>
    <w:rsid w:val="009E6541"/>
    <w:rsid w:val="009F2F99"/>
    <w:rsid w:val="009F4D8A"/>
    <w:rsid w:val="009F58AD"/>
    <w:rsid w:val="00A0017F"/>
    <w:rsid w:val="00A0761A"/>
    <w:rsid w:val="00A1284F"/>
    <w:rsid w:val="00A12889"/>
    <w:rsid w:val="00A13805"/>
    <w:rsid w:val="00A220AB"/>
    <w:rsid w:val="00A22B4D"/>
    <w:rsid w:val="00A327E4"/>
    <w:rsid w:val="00A45FE3"/>
    <w:rsid w:val="00A47283"/>
    <w:rsid w:val="00A51855"/>
    <w:rsid w:val="00A56EEC"/>
    <w:rsid w:val="00A625AC"/>
    <w:rsid w:val="00A634E7"/>
    <w:rsid w:val="00A72179"/>
    <w:rsid w:val="00A7219B"/>
    <w:rsid w:val="00A77FE1"/>
    <w:rsid w:val="00A806D8"/>
    <w:rsid w:val="00A829B7"/>
    <w:rsid w:val="00A9004B"/>
    <w:rsid w:val="00A97642"/>
    <w:rsid w:val="00AB2AAA"/>
    <w:rsid w:val="00AB499D"/>
    <w:rsid w:val="00AB4F3F"/>
    <w:rsid w:val="00AC0E3C"/>
    <w:rsid w:val="00AC5B6A"/>
    <w:rsid w:val="00AD245B"/>
    <w:rsid w:val="00AD49AD"/>
    <w:rsid w:val="00AD4CCA"/>
    <w:rsid w:val="00AD6EBA"/>
    <w:rsid w:val="00AD73DF"/>
    <w:rsid w:val="00AE3700"/>
    <w:rsid w:val="00AE3EE1"/>
    <w:rsid w:val="00AE4FAE"/>
    <w:rsid w:val="00AE77C7"/>
    <w:rsid w:val="00AF0D86"/>
    <w:rsid w:val="00AF24E9"/>
    <w:rsid w:val="00AF29ED"/>
    <w:rsid w:val="00AF790E"/>
    <w:rsid w:val="00B01302"/>
    <w:rsid w:val="00B03D2A"/>
    <w:rsid w:val="00B04810"/>
    <w:rsid w:val="00B06384"/>
    <w:rsid w:val="00B10E52"/>
    <w:rsid w:val="00B1474F"/>
    <w:rsid w:val="00B14F9E"/>
    <w:rsid w:val="00B15B1A"/>
    <w:rsid w:val="00B200FD"/>
    <w:rsid w:val="00B23E95"/>
    <w:rsid w:val="00B30615"/>
    <w:rsid w:val="00B32CCB"/>
    <w:rsid w:val="00B41D73"/>
    <w:rsid w:val="00B46E06"/>
    <w:rsid w:val="00B51E82"/>
    <w:rsid w:val="00B6127B"/>
    <w:rsid w:val="00B65BF1"/>
    <w:rsid w:val="00B712E0"/>
    <w:rsid w:val="00B83062"/>
    <w:rsid w:val="00B86643"/>
    <w:rsid w:val="00B867C4"/>
    <w:rsid w:val="00B9403A"/>
    <w:rsid w:val="00BA10CD"/>
    <w:rsid w:val="00BA123E"/>
    <w:rsid w:val="00BA58BF"/>
    <w:rsid w:val="00BA70C9"/>
    <w:rsid w:val="00BA7E62"/>
    <w:rsid w:val="00BB09AD"/>
    <w:rsid w:val="00BC4867"/>
    <w:rsid w:val="00BD07E9"/>
    <w:rsid w:val="00BE5530"/>
    <w:rsid w:val="00BE5856"/>
    <w:rsid w:val="00BF2B3C"/>
    <w:rsid w:val="00BF4113"/>
    <w:rsid w:val="00C036CD"/>
    <w:rsid w:val="00C04CEA"/>
    <w:rsid w:val="00C25839"/>
    <w:rsid w:val="00C319AD"/>
    <w:rsid w:val="00C3698B"/>
    <w:rsid w:val="00C40EED"/>
    <w:rsid w:val="00C57B99"/>
    <w:rsid w:val="00C57D0E"/>
    <w:rsid w:val="00C6158F"/>
    <w:rsid w:val="00C6284B"/>
    <w:rsid w:val="00C71255"/>
    <w:rsid w:val="00C71F41"/>
    <w:rsid w:val="00C722B2"/>
    <w:rsid w:val="00C80E40"/>
    <w:rsid w:val="00C831DA"/>
    <w:rsid w:val="00C84751"/>
    <w:rsid w:val="00C87F42"/>
    <w:rsid w:val="00C947AC"/>
    <w:rsid w:val="00CA0C98"/>
    <w:rsid w:val="00CB1C46"/>
    <w:rsid w:val="00CB563D"/>
    <w:rsid w:val="00CB5F96"/>
    <w:rsid w:val="00CB7756"/>
    <w:rsid w:val="00CC26B7"/>
    <w:rsid w:val="00CC2845"/>
    <w:rsid w:val="00CC388D"/>
    <w:rsid w:val="00CC45F7"/>
    <w:rsid w:val="00CD6EBB"/>
    <w:rsid w:val="00CE377C"/>
    <w:rsid w:val="00CF0A9E"/>
    <w:rsid w:val="00CF3F7C"/>
    <w:rsid w:val="00CF4886"/>
    <w:rsid w:val="00CF5B3C"/>
    <w:rsid w:val="00D0394C"/>
    <w:rsid w:val="00D12CAA"/>
    <w:rsid w:val="00D31F44"/>
    <w:rsid w:val="00D4046A"/>
    <w:rsid w:val="00D42292"/>
    <w:rsid w:val="00D44BB3"/>
    <w:rsid w:val="00D4720F"/>
    <w:rsid w:val="00D47A4B"/>
    <w:rsid w:val="00D50927"/>
    <w:rsid w:val="00D522C2"/>
    <w:rsid w:val="00D52B88"/>
    <w:rsid w:val="00D53E7A"/>
    <w:rsid w:val="00D57D30"/>
    <w:rsid w:val="00D6210B"/>
    <w:rsid w:val="00D67E6C"/>
    <w:rsid w:val="00D72418"/>
    <w:rsid w:val="00D73861"/>
    <w:rsid w:val="00D7684C"/>
    <w:rsid w:val="00D85210"/>
    <w:rsid w:val="00D873E8"/>
    <w:rsid w:val="00D91DEC"/>
    <w:rsid w:val="00DA54F8"/>
    <w:rsid w:val="00DA7FB8"/>
    <w:rsid w:val="00DB19C6"/>
    <w:rsid w:val="00DB5D6C"/>
    <w:rsid w:val="00DC5074"/>
    <w:rsid w:val="00DD2585"/>
    <w:rsid w:val="00DD71C8"/>
    <w:rsid w:val="00DE1051"/>
    <w:rsid w:val="00DE1059"/>
    <w:rsid w:val="00DE28C7"/>
    <w:rsid w:val="00DE7329"/>
    <w:rsid w:val="00DF6A82"/>
    <w:rsid w:val="00E142D8"/>
    <w:rsid w:val="00E14F23"/>
    <w:rsid w:val="00E22C70"/>
    <w:rsid w:val="00E26224"/>
    <w:rsid w:val="00E31332"/>
    <w:rsid w:val="00E557DA"/>
    <w:rsid w:val="00E63A89"/>
    <w:rsid w:val="00E66913"/>
    <w:rsid w:val="00E67068"/>
    <w:rsid w:val="00E7147E"/>
    <w:rsid w:val="00E8216A"/>
    <w:rsid w:val="00E876F2"/>
    <w:rsid w:val="00E977D1"/>
    <w:rsid w:val="00EA5942"/>
    <w:rsid w:val="00EA68F0"/>
    <w:rsid w:val="00EB1947"/>
    <w:rsid w:val="00EB2A02"/>
    <w:rsid w:val="00EB6514"/>
    <w:rsid w:val="00EC7F59"/>
    <w:rsid w:val="00EE1E04"/>
    <w:rsid w:val="00EE20E6"/>
    <w:rsid w:val="00EE266D"/>
    <w:rsid w:val="00EE5B6D"/>
    <w:rsid w:val="00EF0B3C"/>
    <w:rsid w:val="00F01DD6"/>
    <w:rsid w:val="00F043B5"/>
    <w:rsid w:val="00F05E4C"/>
    <w:rsid w:val="00F06267"/>
    <w:rsid w:val="00F46906"/>
    <w:rsid w:val="00F51FDF"/>
    <w:rsid w:val="00F60B51"/>
    <w:rsid w:val="00F6143B"/>
    <w:rsid w:val="00F62661"/>
    <w:rsid w:val="00F65085"/>
    <w:rsid w:val="00F71A6D"/>
    <w:rsid w:val="00F7279D"/>
    <w:rsid w:val="00F73791"/>
    <w:rsid w:val="00F76B03"/>
    <w:rsid w:val="00F80936"/>
    <w:rsid w:val="00F86926"/>
    <w:rsid w:val="00F97BA4"/>
    <w:rsid w:val="00FA4EDF"/>
    <w:rsid w:val="00FA6663"/>
    <w:rsid w:val="00FB2F1E"/>
    <w:rsid w:val="00FB676E"/>
    <w:rsid w:val="00FC6191"/>
    <w:rsid w:val="00FD2B3B"/>
    <w:rsid w:val="00FE35F7"/>
    <w:rsid w:val="00FF3E6B"/>
    <w:rsid w:val="00FF6E42"/>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94D96DB"/>
  <w15:chartTrackingRefBased/>
  <w15:docId w15:val="{852CE349-C3A7-464D-8AE9-6C93AB15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outlineLvl w:val="0"/>
    </w:pPr>
    <w:rPr>
      <w:color w:val="000000"/>
      <w:sz w:val="24"/>
    </w:rPr>
  </w:style>
  <w:style w:type="paragraph" w:styleId="Nagwek2">
    <w:name w:val="heading 2"/>
    <w:basedOn w:val="Normalny"/>
    <w:next w:val="Normalny"/>
    <w:qFormat/>
    <w:pPr>
      <w:keepNext/>
      <w:spacing w:line="360" w:lineRule="auto"/>
      <w:jc w:val="both"/>
      <w:outlineLvl w:val="1"/>
    </w:pPr>
    <w:rPr>
      <w:color w:val="000000"/>
      <w:sz w:val="24"/>
    </w:rPr>
  </w:style>
  <w:style w:type="paragraph" w:styleId="Nagwek5">
    <w:name w:val="heading 5"/>
    <w:basedOn w:val="Normalny"/>
    <w:next w:val="Normalny"/>
    <w:qFormat/>
    <w:pPr>
      <w:keepNext/>
      <w:tabs>
        <w:tab w:val="num" w:pos="0"/>
      </w:tabs>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pPr>
      <w:suppressAutoHyphens/>
      <w:spacing w:before="100" w:after="100"/>
    </w:pPr>
    <w:rPr>
      <w:sz w:val="24"/>
    </w:rPr>
  </w:style>
  <w:style w:type="paragraph" w:customStyle="1" w:styleId="Tekstkomentarza1">
    <w:name w:val="Tekst komentarza1"/>
    <w:basedOn w:val="Normalny"/>
    <w:pPr>
      <w:suppressAutoHyphens/>
    </w:pPr>
  </w:style>
  <w:style w:type="paragraph" w:styleId="Tekstpodstawowywcity">
    <w:name w:val="Body Text Indent"/>
    <w:basedOn w:val="Normalny"/>
    <w:link w:val="TekstpodstawowywcityZnak"/>
    <w:pPr>
      <w:tabs>
        <w:tab w:val="num" w:pos="1418"/>
      </w:tabs>
      <w:suppressAutoHyphens/>
      <w:ind w:right="-142"/>
      <w:jc w:val="both"/>
    </w:pPr>
    <w:rPr>
      <w:sz w:val="24"/>
    </w:rPr>
  </w:style>
  <w:style w:type="paragraph" w:customStyle="1" w:styleId="Bartek">
    <w:name w:val="Bartek"/>
    <w:basedOn w:val="Normalny"/>
    <w:pPr>
      <w:suppressAutoHyphens/>
    </w:pPr>
    <w:rPr>
      <w:sz w:val="28"/>
    </w:rPr>
  </w:style>
  <w:style w:type="paragraph" w:styleId="Stopka">
    <w:name w:val="footer"/>
    <w:basedOn w:val="Normalny"/>
    <w:link w:val="StopkaZnak"/>
    <w:uiPriority w:val="99"/>
    <w:pPr>
      <w:tabs>
        <w:tab w:val="center" w:pos="4536"/>
        <w:tab w:val="right" w:pos="9072"/>
      </w:tabs>
      <w:suppressAutoHyphens/>
      <w:spacing w:after="240" w:line="360" w:lineRule="atLeast"/>
      <w:jc w:val="both"/>
    </w:pPr>
    <w:rPr>
      <w:rFonts w:ascii="Arial" w:hAnsi="Arial"/>
      <w:sz w:val="24"/>
    </w:rPr>
  </w:style>
  <w:style w:type="paragraph" w:customStyle="1" w:styleId="Tekstpodstawowy21">
    <w:name w:val="Tekst podstawowy 21"/>
    <w:basedOn w:val="Normalny"/>
    <w:pPr>
      <w:suppressAutoHyphens/>
      <w:jc w:val="both"/>
    </w:pPr>
    <w:rPr>
      <w:sz w:val="24"/>
    </w:rPr>
  </w:style>
  <w:style w:type="character" w:styleId="Numerstrony">
    <w:name w:val="page number"/>
    <w:basedOn w:val="Domylnaczcionkaakapitu"/>
  </w:style>
  <w:style w:type="paragraph" w:styleId="Tekstpodstawowy">
    <w:name w:val="Body Text"/>
    <w:basedOn w:val="Normalny"/>
    <w:rPr>
      <w:color w:val="000000"/>
      <w:sz w:val="24"/>
    </w:rPr>
  </w:style>
  <w:style w:type="paragraph" w:styleId="Nagwek">
    <w:name w:val="header"/>
    <w:basedOn w:val="Normalny"/>
    <w:link w:val="NagwekZnak"/>
    <w:uiPriority w:val="99"/>
    <w:rsid w:val="00537469"/>
    <w:pPr>
      <w:tabs>
        <w:tab w:val="center" w:pos="4536"/>
        <w:tab w:val="right" w:pos="9072"/>
      </w:tabs>
    </w:pPr>
  </w:style>
  <w:style w:type="character" w:styleId="Odwoaniedokomentarza">
    <w:name w:val="annotation reference"/>
    <w:semiHidden/>
    <w:rsid w:val="00537469"/>
    <w:rPr>
      <w:sz w:val="16"/>
      <w:szCs w:val="16"/>
    </w:rPr>
  </w:style>
  <w:style w:type="paragraph" w:styleId="Tekstkomentarza">
    <w:name w:val="annotation text"/>
    <w:basedOn w:val="Normalny"/>
    <w:semiHidden/>
    <w:rsid w:val="00537469"/>
  </w:style>
  <w:style w:type="paragraph" w:styleId="Tematkomentarza">
    <w:name w:val="annotation subject"/>
    <w:basedOn w:val="Tekstkomentarza"/>
    <w:next w:val="Tekstkomentarza"/>
    <w:semiHidden/>
    <w:rsid w:val="00537469"/>
    <w:rPr>
      <w:b/>
      <w:bCs/>
    </w:rPr>
  </w:style>
  <w:style w:type="paragraph" w:styleId="Tekstdymka">
    <w:name w:val="Balloon Text"/>
    <w:basedOn w:val="Normalny"/>
    <w:semiHidden/>
    <w:rsid w:val="00537469"/>
    <w:rPr>
      <w:rFonts w:ascii="Tahoma" w:hAnsi="Tahoma" w:cs="Tahoma"/>
      <w:sz w:val="16"/>
      <w:szCs w:val="16"/>
    </w:rPr>
  </w:style>
  <w:style w:type="character" w:styleId="Pogrubienie">
    <w:name w:val="Strong"/>
    <w:qFormat/>
    <w:rsid w:val="009B7165"/>
    <w:rPr>
      <w:b/>
      <w:bCs/>
    </w:rPr>
  </w:style>
  <w:style w:type="paragraph" w:styleId="Tekstpodstawowywcity3">
    <w:name w:val="Body Text Indent 3"/>
    <w:basedOn w:val="Normalny"/>
    <w:rsid w:val="00282805"/>
    <w:pPr>
      <w:spacing w:after="120"/>
      <w:ind w:left="283"/>
    </w:pPr>
    <w:rPr>
      <w:sz w:val="16"/>
      <w:szCs w:val="16"/>
    </w:rPr>
  </w:style>
  <w:style w:type="paragraph" w:styleId="NormalnyWeb">
    <w:name w:val="Normal (Web)"/>
    <w:basedOn w:val="Normalny"/>
    <w:rsid w:val="00C6284B"/>
    <w:pPr>
      <w:suppressAutoHyphens/>
      <w:spacing w:before="100" w:after="100"/>
    </w:pPr>
    <w:rPr>
      <w:rFonts w:ascii="Arial Unicode MS" w:eastAsia="Arial Unicode MS" w:hAnsi="Arial Unicode MS" w:cs="Arial Unicode MS"/>
      <w:sz w:val="24"/>
      <w:szCs w:val="24"/>
      <w:lang w:eastAsia="ar-SA"/>
    </w:rPr>
  </w:style>
  <w:style w:type="paragraph" w:styleId="Lista">
    <w:name w:val="List"/>
    <w:basedOn w:val="Normalny"/>
    <w:rsid w:val="00497D3F"/>
    <w:pPr>
      <w:tabs>
        <w:tab w:val="num" w:pos="1008"/>
      </w:tabs>
      <w:suppressAutoHyphens/>
      <w:autoSpaceDE w:val="0"/>
    </w:pPr>
    <w:rPr>
      <w:rFonts w:cs="Verdana"/>
      <w:lang w:eastAsia="ar-SA"/>
    </w:rPr>
  </w:style>
  <w:style w:type="paragraph" w:styleId="Tekstprzypisukocowego">
    <w:name w:val="endnote text"/>
    <w:basedOn w:val="Normalny"/>
    <w:link w:val="TekstprzypisukocowegoZnak"/>
    <w:uiPriority w:val="99"/>
    <w:semiHidden/>
    <w:unhideWhenUsed/>
    <w:rsid w:val="00B14F9E"/>
  </w:style>
  <w:style w:type="character" w:customStyle="1" w:styleId="TekstprzypisukocowegoZnak">
    <w:name w:val="Tekst przypisu końcowego Znak"/>
    <w:basedOn w:val="Domylnaczcionkaakapitu"/>
    <w:link w:val="Tekstprzypisukocowego"/>
    <w:uiPriority w:val="99"/>
    <w:semiHidden/>
    <w:rsid w:val="00B14F9E"/>
  </w:style>
  <w:style w:type="character" w:styleId="Odwoanieprzypisukocowego">
    <w:name w:val="endnote reference"/>
    <w:uiPriority w:val="99"/>
    <w:semiHidden/>
    <w:unhideWhenUsed/>
    <w:rsid w:val="00B14F9E"/>
    <w:rPr>
      <w:vertAlign w:val="superscript"/>
    </w:rPr>
  </w:style>
  <w:style w:type="character" w:customStyle="1" w:styleId="StopkaZnak">
    <w:name w:val="Stopka Znak"/>
    <w:link w:val="Stopka"/>
    <w:uiPriority w:val="99"/>
    <w:rsid w:val="00AC5B6A"/>
    <w:rPr>
      <w:rFonts w:ascii="Arial" w:hAnsi="Arial"/>
      <w:sz w:val="24"/>
    </w:rPr>
  </w:style>
  <w:style w:type="character" w:customStyle="1" w:styleId="NagwekZnak">
    <w:name w:val="Nagłówek Znak"/>
    <w:link w:val="Nagwek"/>
    <w:uiPriority w:val="99"/>
    <w:rsid w:val="00390472"/>
  </w:style>
  <w:style w:type="character" w:styleId="Hipercze">
    <w:name w:val="Hyperlink"/>
    <w:rsid w:val="00190C30"/>
    <w:rPr>
      <w:color w:val="0000FF"/>
      <w:u w:val="single"/>
    </w:rPr>
  </w:style>
  <w:style w:type="paragraph" w:styleId="Akapitzlist">
    <w:name w:val="List Paragraph"/>
    <w:basedOn w:val="Normalny"/>
    <w:qFormat/>
    <w:rsid w:val="001328B8"/>
    <w:pPr>
      <w:spacing w:after="200" w:line="276" w:lineRule="auto"/>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1D7FC6"/>
    <w:rPr>
      <w:color w:val="605E5C"/>
      <w:shd w:val="clear" w:color="auto" w:fill="E1DFDD"/>
    </w:rPr>
  </w:style>
  <w:style w:type="character" w:customStyle="1" w:styleId="TekstpodstawowywcityZnak">
    <w:name w:val="Tekst podstawowy wcięty Znak"/>
    <w:link w:val="Tekstpodstawowywcity"/>
    <w:rsid w:val="003424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965">
      <w:bodyDiv w:val="1"/>
      <w:marLeft w:val="0"/>
      <w:marRight w:val="0"/>
      <w:marTop w:val="0"/>
      <w:marBottom w:val="0"/>
      <w:divBdr>
        <w:top w:val="none" w:sz="0" w:space="0" w:color="auto"/>
        <w:left w:val="none" w:sz="0" w:space="0" w:color="auto"/>
        <w:bottom w:val="none" w:sz="0" w:space="0" w:color="auto"/>
        <w:right w:val="none" w:sz="0" w:space="0" w:color="auto"/>
      </w:divBdr>
    </w:div>
    <w:div w:id="367678774">
      <w:bodyDiv w:val="1"/>
      <w:marLeft w:val="0"/>
      <w:marRight w:val="0"/>
      <w:marTop w:val="0"/>
      <w:marBottom w:val="0"/>
      <w:divBdr>
        <w:top w:val="none" w:sz="0" w:space="0" w:color="auto"/>
        <w:left w:val="none" w:sz="0" w:space="0" w:color="auto"/>
        <w:bottom w:val="none" w:sz="0" w:space="0" w:color="auto"/>
        <w:right w:val="none" w:sz="0" w:space="0" w:color="auto"/>
      </w:divBdr>
    </w:div>
    <w:div w:id="11794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DE8D-34AF-45B0-8C58-7466A5BA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2109</Words>
  <Characters>13584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UMOWA nr ZP-PN-19/2008</vt:lpstr>
    </vt:vector>
  </TitlesOfParts>
  <Company>KPPK</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ZP-PN-19/2008</dc:title>
  <dc:subject/>
  <dc:creator>x</dc:creator>
  <cp:keywords/>
  <cp:lastModifiedBy>Dominika Jończy</cp:lastModifiedBy>
  <cp:revision>16</cp:revision>
  <cp:lastPrinted>2015-06-26T08:44:00Z</cp:lastPrinted>
  <dcterms:created xsi:type="dcterms:W3CDTF">2025-05-23T05:36:00Z</dcterms:created>
  <dcterms:modified xsi:type="dcterms:W3CDTF">2025-06-03T10:08:00Z</dcterms:modified>
</cp:coreProperties>
</file>