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4067AC7D" w:rsidR="00CB1234" w:rsidRPr="00502676" w:rsidRDefault="00CB1234" w:rsidP="00EE4E94">
      <w:pPr>
        <w:pStyle w:val="Nagwek5"/>
        <w:tabs>
          <w:tab w:val="left" w:pos="708"/>
        </w:tabs>
        <w:spacing w:before="0" w:after="0"/>
        <w:jc w:val="right"/>
        <w:rPr>
          <w:rFonts w:ascii="Times New Roman" w:hAnsi="Times New Roman"/>
          <w:i w:val="0"/>
          <w:sz w:val="22"/>
          <w:szCs w:val="22"/>
          <w:lang w:val="pl-PL"/>
        </w:rPr>
      </w:pPr>
      <w:r w:rsidRPr="00502676">
        <w:rPr>
          <w:rFonts w:ascii="Times New Roman" w:hAnsi="Times New Roman"/>
          <w:sz w:val="22"/>
          <w:szCs w:val="22"/>
        </w:rPr>
        <w:t xml:space="preserve">Załącznik nr </w:t>
      </w:r>
      <w:r w:rsidR="00152091" w:rsidRPr="00502676">
        <w:rPr>
          <w:rFonts w:ascii="Times New Roman" w:hAnsi="Times New Roman"/>
          <w:sz w:val="22"/>
          <w:szCs w:val="22"/>
        </w:rPr>
        <w:t>2</w:t>
      </w:r>
      <w:r w:rsidRPr="00502676">
        <w:rPr>
          <w:rFonts w:ascii="Times New Roman" w:hAnsi="Times New Roman"/>
          <w:sz w:val="22"/>
          <w:szCs w:val="22"/>
        </w:rPr>
        <w:t xml:space="preserve"> do </w:t>
      </w:r>
      <w:r w:rsidRPr="00502676">
        <w:rPr>
          <w:rFonts w:ascii="Times New Roman" w:hAnsi="Times New Roman"/>
          <w:sz w:val="22"/>
          <w:szCs w:val="22"/>
          <w:lang w:val="pl-PL"/>
        </w:rPr>
        <w:t>ZO</w:t>
      </w:r>
      <w:r w:rsidR="0033799A">
        <w:rPr>
          <w:rFonts w:ascii="Times New Roman" w:hAnsi="Times New Roman"/>
          <w:sz w:val="22"/>
          <w:szCs w:val="22"/>
          <w:lang w:val="pl-PL"/>
        </w:rPr>
        <w:t xml:space="preserve"> – po modyfikacji nr 1</w:t>
      </w:r>
    </w:p>
    <w:p w14:paraId="3D9D2638" w14:textId="77777777" w:rsidR="00CB1234" w:rsidRPr="00502676"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502676" w:rsidRDefault="00D30EA6" w:rsidP="006878B5">
      <w:pPr>
        <w:pStyle w:val="Nagwek5"/>
        <w:tabs>
          <w:tab w:val="left" w:pos="708"/>
        </w:tabs>
        <w:spacing w:before="0" w:after="0"/>
        <w:jc w:val="center"/>
        <w:rPr>
          <w:rFonts w:ascii="Times New Roman" w:hAnsi="Times New Roman"/>
          <w:i w:val="0"/>
          <w:sz w:val="22"/>
          <w:szCs w:val="22"/>
          <w:lang w:val="pl-PL"/>
        </w:rPr>
      </w:pPr>
      <w:r w:rsidRPr="00502676">
        <w:rPr>
          <w:rFonts w:ascii="Times New Roman" w:hAnsi="Times New Roman"/>
          <w:i w:val="0"/>
          <w:sz w:val="22"/>
          <w:szCs w:val="22"/>
        </w:rPr>
        <w:t>UMOWA nr</w:t>
      </w:r>
      <w:r w:rsidR="006846D6" w:rsidRPr="00502676">
        <w:rPr>
          <w:rFonts w:ascii="Times New Roman" w:hAnsi="Times New Roman"/>
          <w:i w:val="0"/>
          <w:sz w:val="22"/>
          <w:szCs w:val="22"/>
          <w:lang w:val="pl-PL"/>
        </w:rPr>
        <w:t xml:space="preserve"> </w:t>
      </w:r>
      <w:r w:rsidR="00805FCC" w:rsidRPr="00502676">
        <w:rPr>
          <w:rFonts w:ascii="Times New Roman" w:hAnsi="Times New Roman"/>
          <w:i w:val="0"/>
          <w:sz w:val="22"/>
          <w:szCs w:val="22"/>
          <w:lang w:val="pl-PL"/>
        </w:rPr>
        <w:t>ZP/</w:t>
      </w:r>
      <w:r w:rsidR="004919DE" w:rsidRPr="00502676">
        <w:rPr>
          <w:rFonts w:ascii="Times New Roman" w:hAnsi="Times New Roman"/>
          <w:i w:val="0"/>
          <w:sz w:val="22"/>
          <w:szCs w:val="22"/>
          <w:lang w:val="pl-PL"/>
        </w:rPr>
        <w:t>…</w:t>
      </w:r>
      <w:r w:rsidR="004D706A" w:rsidRPr="00502676">
        <w:rPr>
          <w:rFonts w:ascii="Times New Roman" w:hAnsi="Times New Roman"/>
          <w:bCs w:val="0"/>
          <w:i w:val="0"/>
          <w:sz w:val="22"/>
          <w:szCs w:val="22"/>
        </w:rPr>
        <w:t>/202</w:t>
      </w:r>
      <w:r w:rsidR="00152091" w:rsidRPr="00502676">
        <w:rPr>
          <w:rFonts w:ascii="Times New Roman" w:hAnsi="Times New Roman"/>
          <w:bCs w:val="0"/>
          <w:i w:val="0"/>
          <w:sz w:val="22"/>
          <w:szCs w:val="22"/>
          <w:lang w:val="pl-PL"/>
        </w:rPr>
        <w:t>5</w:t>
      </w:r>
    </w:p>
    <w:p w14:paraId="556AFB89" w14:textId="77777777" w:rsidR="00D30EA6" w:rsidRPr="00502676" w:rsidRDefault="00D30EA6" w:rsidP="006878B5">
      <w:pPr>
        <w:jc w:val="both"/>
        <w:rPr>
          <w:rFonts w:ascii="Times New Roman" w:hAnsi="Times New Roman" w:cs="Times New Roman"/>
          <w:b/>
          <w:sz w:val="22"/>
          <w:szCs w:val="22"/>
        </w:rPr>
      </w:pPr>
    </w:p>
    <w:p w14:paraId="04408C31"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zawarta w dniu  …………r. w Jaworzu pomiędzy</w:t>
      </w:r>
    </w:p>
    <w:p w14:paraId="3B4EE9F9"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 xml:space="preserve">Beskidzkim Zespołem Leczniczo – Rehabilitacyjnym </w:t>
      </w:r>
    </w:p>
    <w:p w14:paraId="5D72DBCF"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Szpitalem Opieki Długoterminowej w Jaworzu</w:t>
      </w:r>
    </w:p>
    <w:p w14:paraId="1A6772B0"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43-384 Jaworze ul. Słoneczna 83</w:t>
      </w:r>
    </w:p>
    <w:p w14:paraId="0DA77F4A" w14:textId="77777777" w:rsidR="00301337" w:rsidRPr="00502676" w:rsidRDefault="00301337" w:rsidP="00301337">
      <w:pPr>
        <w:pStyle w:val="Nagwek1"/>
        <w:jc w:val="both"/>
        <w:rPr>
          <w:sz w:val="22"/>
          <w:szCs w:val="22"/>
        </w:rPr>
      </w:pPr>
      <w:r w:rsidRPr="00502676">
        <w:rPr>
          <w:sz w:val="22"/>
          <w:szCs w:val="22"/>
        </w:rPr>
        <w:t>KRS: 0000179093</w:t>
      </w:r>
      <w:r w:rsidRPr="00502676">
        <w:rPr>
          <w:sz w:val="22"/>
          <w:szCs w:val="22"/>
        </w:rPr>
        <w:tab/>
        <w:t xml:space="preserve">Regon 000297603 </w:t>
      </w:r>
      <w:r w:rsidRPr="00502676">
        <w:rPr>
          <w:sz w:val="22"/>
          <w:szCs w:val="22"/>
        </w:rPr>
        <w:tab/>
        <w:t>NIP 937 14 94 573</w:t>
      </w:r>
    </w:p>
    <w:p w14:paraId="6DCAF9F2"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w dalszej treści umowy </w:t>
      </w:r>
      <w:r w:rsidRPr="00502676">
        <w:rPr>
          <w:rFonts w:ascii="Times New Roman" w:hAnsi="Times New Roman" w:cs="Times New Roman"/>
          <w:b/>
          <w:sz w:val="22"/>
          <w:szCs w:val="22"/>
        </w:rPr>
        <w:t>ZAMAWIAJĄCYM</w:t>
      </w:r>
      <w:r w:rsidRPr="00502676">
        <w:rPr>
          <w:rFonts w:ascii="Times New Roman" w:hAnsi="Times New Roman" w:cs="Times New Roman"/>
          <w:sz w:val="22"/>
          <w:szCs w:val="22"/>
        </w:rPr>
        <w:t>, reprezentowanym przez:</w:t>
      </w:r>
    </w:p>
    <w:p w14:paraId="1EE39E5F" w14:textId="1E956770" w:rsidR="00301337" w:rsidRPr="00502676" w:rsidRDefault="00152091" w:rsidP="00301337">
      <w:pPr>
        <w:suppressAutoHyphens/>
        <w:jc w:val="both"/>
        <w:rPr>
          <w:rFonts w:ascii="Times New Roman" w:hAnsi="Times New Roman" w:cs="Times New Roman"/>
          <w:b/>
          <w:sz w:val="22"/>
          <w:szCs w:val="22"/>
          <w:lang w:eastAsia="ar-SA"/>
        </w:rPr>
      </w:pPr>
      <w:r w:rsidRPr="00502676">
        <w:rPr>
          <w:rFonts w:ascii="Times New Roman" w:hAnsi="Times New Roman" w:cs="Times New Roman"/>
          <w:b/>
          <w:sz w:val="22"/>
          <w:szCs w:val="22"/>
          <w:lang w:eastAsia="ar-SA"/>
        </w:rPr>
        <w:t>Martę Malik</w:t>
      </w:r>
      <w:r w:rsidR="00AB1BF5">
        <w:rPr>
          <w:rFonts w:ascii="Times New Roman" w:hAnsi="Times New Roman" w:cs="Times New Roman"/>
          <w:b/>
          <w:sz w:val="22"/>
          <w:szCs w:val="22"/>
          <w:lang w:eastAsia="ar-SA"/>
        </w:rPr>
        <w:t xml:space="preserve"> – </w:t>
      </w:r>
      <w:r w:rsidRPr="00502676">
        <w:rPr>
          <w:rFonts w:ascii="Times New Roman" w:hAnsi="Times New Roman" w:cs="Times New Roman"/>
          <w:b/>
          <w:sz w:val="22"/>
          <w:szCs w:val="22"/>
          <w:lang w:eastAsia="ar-SA"/>
        </w:rPr>
        <w:t>Dyrektor</w:t>
      </w:r>
      <w:r w:rsidR="00AB1BF5">
        <w:rPr>
          <w:rFonts w:ascii="Times New Roman" w:hAnsi="Times New Roman" w:cs="Times New Roman"/>
          <w:b/>
          <w:sz w:val="22"/>
          <w:szCs w:val="22"/>
          <w:lang w:eastAsia="ar-SA"/>
        </w:rPr>
        <w:t xml:space="preserve"> Szpitala</w:t>
      </w:r>
    </w:p>
    <w:p w14:paraId="1D3F53E4" w14:textId="77777777" w:rsidR="00301337" w:rsidRPr="00502676" w:rsidRDefault="00301337" w:rsidP="00301337">
      <w:pPr>
        <w:jc w:val="both"/>
        <w:rPr>
          <w:rFonts w:ascii="Times New Roman" w:hAnsi="Times New Roman" w:cs="Times New Roman"/>
          <w:sz w:val="22"/>
          <w:szCs w:val="22"/>
        </w:rPr>
      </w:pPr>
    </w:p>
    <w:p w14:paraId="21822035" w14:textId="2B8B4F92" w:rsidR="00301337" w:rsidRPr="00502676" w:rsidRDefault="006A3B47" w:rsidP="00301337">
      <w:pPr>
        <w:jc w:val="both"/>
        <w:rPr>
          <w:rFonts w:ascii="Times New Roman" w:hAnsi="Times New Roman" w:cs="Times New Roman"/>
          <w:sz w:val="22"/>
          <w:szCs w:val="22"/>
        </w:rPr>
      </w:pPr>
      <w:r w:rsidRPr="00502676">
        <w:rPr>
          <w:rFonts w:ascii="Times New Roman" w:hAnsi="Times New Roman" w:cs="Times New Roman"/>
          <w:sz w:val="22"/>
          <w:szCs w:val="22"/>
        </w:rPr>
        <w:t>a</w:t>
      </w:r>
    </w:p>
    <w:p w14:paraId="3AFE56BF" w14:textId="77777777" w:rsidR="006A3B47" w:rsidRPr="00502676" w:rsidRDefault="006A3B47" w:rsidP="00301337">
      <w:pPr>
        <w:jc w:val="both"/>
        <w:rPr>
          <w:rFonts w:ascii="Times New Roman" w:hAnsi="Times New Roman" w:cs="Times New Roman"/>
          <w:sz w:val="22"/>
          <w:szCs w:val="22"/>
        </w:rPr>
      </w:pPr>
    </w:p>
    <w:p w14:paraId="181A4495" w14:textId="77777777" w:rsidR="00301337" w:rsidRPr="00502676" w:rsidRDefault="00301337" w:rsidP="00301337">
      <w:pPr>
        <w:rPr>
          <w:rFonts w:ascii="Times New Roman" w:hAnsi="Times New Roman" w:cs="Times New Roman"/>
          <w:sz w:val="22"/>
          <w:szCs w:val="22"/>
        </w:rPr>
      </w:pPr>
      <w:r w:rsidRPr="00502676">
        <w:rPr>
          <w:rFonts w:ascii="Times New Roman" w:hAnsi="Times New Roman" w:cs="Times New Roman"/>
          <w:sz w:val="22"/>
          <w:szCs w:val="22"/>
        </w:rPr>
        <w:t>…………………………………</w:t>
      </w:r>
    </w:p>
    <w:p w14:paraId="42C5CBDD" w14:textId="77777777" w:rsidR="00301337" w:rsidRPr="00502676"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502676">
        <w:rPr>
          <w:rFonts w:ascii="Times New Roman" w:hAnsi="Times New Roman" w:cs="Times New Roman"/>
          <w:sz w:val="22"/>
          <w:szCs w:val="22"/>
        </w:rPr>
        <w:t>KRS/CE</w:t>
      </w:r>
      <w:r w:rsidR="00152091" w:rsidRPr="00502676">
        <w:rPr>
          <w:rFonts w:ascii="Times New Roman" w:hAnsi="Times New Roman" w:cs="Times New Roman"/>
          <w:sz w:val="22"/>
          <w:szCs w:val="22"/>
        </w:rPr>
        <w:t>i</w:t>
      </w:r>
      <w:r w:rsidRPr="00502676">
        <w:rPr>
          <w:rFonts w:ascii="Times New Roman" w:hAnsi="Times New Roman" w:cs="Times New Roman"/>
          <w:sz w:val="22"/>
          <w:szCs w:val="22"/>
        </w:rPr>
        <w:t xml:space="preserve">DG………………………. </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NIP……………………</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Regon………………………</w:t>
      </w:r>
    </w:p>
    <w:p w14:paraId="392ABEEB"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dalej </w:t>
      </w:r>
      <w:r w:rsidRPr="00502676">
        <w:rPr>
          <w:rFonts w:ascii="Times New Roman" w:hAnsi="Times New Roman" w:cs="Times New Roman"/>
          <w:b/>
          <w:sz w:val="22"/>
          <w:szCs w:val="22"/>
        </w:rPr>
        <w:t>WYKONAWCĄ,</w:t>
      </w:r>
      <w:r w:rsidRPr="00502676">
        <w:rPr>
          <w:rFonts w:ascii="Times New Roman" w:hAnsi="Times New Roman" w:cs="Times New Roman"/>
          <w:sz w:val="22"/>
          <w:szCs w:val="22"/>
        </w:rPr>
        <w:t xml:space="preserve"> reprezentowanym przez:</w:t>
      </w:r>
    </w:p>
    <w:p w14:paraId="37EB0AD9"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w:t>
      </w:r>
    </w:p>
    <w:p w14:paraId="4F0BF9A1" w14:textId="77777777" w:rsidR="00301337" w:rsidRPr="00502676" w:rsidRDefault="00301337" w:rsidP="00301337">
      <w:pPr>
        <w:jc w:val="both"/>
        <w:rPr>
          <w:rFonts w:ascii="Times New Roman" w:hAnsi="Times New Roman" w:cs="Times New Roman"/>
          <w:sz w:val="22"/>
          <w:szCs w:val="22"/>
        </w:rPr>
      </w:pPr>
    </w:p>
    <w:p w14:paraId="19746451" w14:textId="0ACF7E54" w:rsidR="00301337"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502676">
        <w:rPr>
          <w:rFonts w:ascii="Times New Roman" w:hAnsi="Times New Roman" w:cs="Times New Roman"/>
          <w:spacing w:val="-2"/>
          <w:kern w:val="3"/>
          <w:sz w:val="22"/>
          <w:szCs w:val="22"/>
        </w:rPr>
        <w:t xml:space="preserve">Na podstawie art. 2 ust. 1 pkt 1 </w:t>
      </w:r>
      <w:r w:rsidR="00152091" w:rsidRPr="00502676">
        <w:rPr>
          <w:rFonts w:ascii="Times New Roman" w:hAnsi="Times New Roman" w:cs="Times New Roman"/>
          <w:spacing w:val="-2"/>
          <w:kern w:val="3"/>
          <w:sz w:val="22"/>
          <w:szCs w:val="22"/>
        </w:rPr>
        <w:t>U</w:t>
      </w:r>
      <w:r w:rsidRPr="00502676">
        <w:rPr>
          <w:rFonts w:ascii="Times New Roman" w:hAnsi="Times New Roman" w:cs="Times New Roman"/>
          <w:spacing w:val="-2"/>
          <w:kern w:val="3"/>
          <w:sz w:val="22"/>
          <w:szCs w:val="22"/>
        </w:rPr>
        <w:t xml:space="preserve">stawy z dnia 11 września 2019 r. Prawo zamówień publicznych </w:t>
      </w:r>
      <w:r w:rsidRPr="00502676">
        <w:rPr>
          <w:rFonts w:ascii="Times New Roman" w:hAnsi="Times New Roman" w:cs="Tahoma"/>
          <w:kern w:val="3"/>
          <w:sz w:val="22"/>
          <w:szCs w:val="22"/>
        </w:rPr>
        <w:t>(tekst jednolity: Dz. U. 202</w:t>
      </w:r>
      <w:r w:rsidR="00F40A67" w:rsidRPr="00502676">
        <w:rPr>
          <w:rFonts w:ascii="Times New Roman" w:hAnsi="Times New Roman" w:cs="Tahoma"/>
          <w:kern w:val="3"/>
          <w:sz w:val="22"/>
          <w:szCs w:val="22"/>
        </w:rPr>
        <w:t>4</w:t>
      </w:r>
      <w:r w:rsidRPr="00502676">
        <w:rPr>
          <w:rFonts w:ascii="Times New Roman" w:hAnsi="Times New Roman" w:cs="Tahoma"/>
          <w:kern w:val="3"/>
          <w:sz w:val="22"/>
          <w:szCs w:val="22"/>
        </w:rPr>
        <w:t xml:space="preserve"> r. poz. 1</w:t>
      </w:r>
      <w:r w:rsidR="00F40A67" w:rsidRPr="00502676">
        <w:rPr>
          <w:rFonts w:ascii="Times New Roman" w:hAnsi="Times New Roman" w:cs="Tahoma"/>
          <w:kern w:val="3"/>
          <w:sz w:val="22"/>
          <w:szCs w:val="22"/>
        </w:rPr>
        <w:t>320</w:t>
      </w:r>
      <w:r w:rsidR="009759C1">
        <w:rPr>
          <w:rFonts w:ascii="Times New Roman" w:hAnsi="Times New Roman" w:cs="Tahoma"/>
          <w:kern w:val="3"/>
          <w:sz w:val="22"/>
          <w:szCs w:val="22"/>
        </w:rPr>
        <w:t xml:space="preserve"> z późn. zm.</w:t>
      </w:r>
      <w:r w:rsidRPr="00502676">
        <w:rPr>
          <w:rFonts w:ascii="Times New Roman" w:hAnsi="Times New Roman" w:cs="Tahoma"/>
          <w:kern w:val="3"/>
          <w:sz w:val="22"/>
          <w:szCs w:val="22"/>
        </w:rPr>
        <w:t xml:space="preserve">) </w:t>
      </w:r>
      <w:r w:rsidRPr="00502676">
        <w:rPr>
          <w:rFonts w:ascii="Times New Roman" w:hAnsi="Times New Roman" w:cs="Times New Roman"/>
          <w:spacing w:val="-2"/>
          <w:kern w:val="3"/>
          <w:sz w:val="22"/>
          <w:szCs w:val="22"/>
        </w:rPr>
        <w:t>po przeprowadzeniu postępowania nr ZP/BZLR/00</w:t>
      </w:r>
      <w:r w:rsidR="00006950">
        <w:rPr>
          <w:rFonts w:ascii="Times New Roman" w:hAnsi="Times New Roman" w:cs="Times New Roman"/>
          <w:spacing w:val="-2"/>
          <w:kern w:val="3"/>
          <w:sz w:val="22"/>
          <w:szCs w:val="22"/>
        </w:rPr>
        <w:t>2</w:t>
      </w:r>
      <w:r w:rsidR="00AD32E2">
        <w:rPr>
          <w:rFonts w:ascii="Times New Roman" w:hAnsi="Times New Roman" w:cs="Times New Roman"/>
          <w:spacing w:val="-2"/>
          <w:kern w:val="3"/>
          <w:sz w:val="22"/>
          <w:szCs w:val="22"/>
        </w:rPr>
        <w:t>3</w:t>
      </w:r>
      <w:r w:rsidRPr="00502676">
        <w:rPr>
          <w:rFonts w:ascii="Times New Roman" w:hAnsi="Times New Roman" w:cs="Times New Roman"/>
          <w:spacing w:val="-2"/>
          <w:kern w:val="3"/>
          <w:sz w:val="22"/>
          <w:szCs w:val="22"/>
        </w:rPr>
        <w:t>/202</w:t>
      </w:r>
      <w:r w:rsidR="00152091" w:rsidRPr="00502676">
        <w:rPr>
          <w:rFonts w:ascii="Times New Roman" w:hAnsi="Times New Roman" w:cs="Times New Roman"/>
          <w:spacing w:val="-2"/>
          <w:kern w:val="3"/>
          <w:sz w:val="22"/>
          <w:szCs w:val="22"/>
        </w:rPr>
        <w:t>5</w:t>
      </w:r>
      <w:r w:rsidRPr="00502676">
        <w:rPr>
          <w:rFonts w:ascii="Times New Roman" w:hAnsi="Times New Roman" w:cs="Times New Roman"/>
          <w:spacing w:val="-2"/>
          <w:kern w:val="3"/>
          <w:sz w:val="22"/>
          <w:szCs w:val="22"/>
        </w:rPr>
        <w:t xml:space="preserve"> Strony zawierają umowę o następującej treści:</w:t>
      </w:r>
    </w:p>
    <w:p w14:paraId="532E8FDB" w14:textId="77777777" w:rsidR="00404439" w:rsidRPr="00502676" w:rsidRDefault="00404439" w:rsidP="00301337">
      <w:pPr>
        <w:widowControl w:val="0"/>
        <w:suppressAutoHyphens/>
        <w:autoSpaceDN w:val="0"/>
        <w:jc w:val="both"/>
        <w:textAlignment w:val="baseline"/>
        <w:rPr>
          <w:rFonts w:ascii="Times New Roman" w:hAnsi="Times New Roman" w:cs="Times New Roman"/>
          <w:spacing w:val="-2"/>
          <w:kern w:val="3"/>
          <w:sz w:val="22"/>
          <w:szCs w:val="22"/>
        </w:rPr>
      </w:pPr>
    </w:p>
    <w:p w14:paraId="21392E33" w14:textId="77777777" w:rsidR="00D30EA6" w:rsidRPr="00502676"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502676">
        <w:rPr>
          <w:rFonts w:ascii="Times New Roman" w:hAnsi="Times New Roman" w:cs="Times New Roman"/>
          <w:b/>
          <w:sz w:val="22"/>
          <w:szCs w:val="22"/>
        </w:rPr>
        <w:t>§ 1</w:t>
      </w:r>
    </w:p>
    <w:p w14:paraId="29AE2BE7"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 xml:space="preserve">Przedmiot umowy </w:t>
      </w:r>
    </w:p>
    <w:p w14:paraId="5C5FD0BE" w14:textId="61C997D3" w:rsidR="007F5781" w:rsidRDefault="005B770B" w:rsidP="00F624DA">
      <w:pPr>
        <w:numPr>
          <w:ilvl w:val="0"/>
          <w:numId w:val="37"/>
        </w:numPr>
        <w:jc w:val="both"/>
        <w:rPr>
          <w:rFonts w:ascii="Times New Roman" w:hAnsi="Times New Roman" w:cs="Times New Roman"/>
          <w:b/>
          <w:sz w:val="22"/>
          <w:szCs w:val="22"/>
        </w:rPr>
      </w:pPr>
      <w:r w:rsidRPr="00502676">
        <w:rPr>
          <w:rFonts w:ascii="Times New Roman" w:hAnsi="Times New Roman" w:cs="Times New Roman"/>
          <w:sz w:val="22"/>
          <w:szCs w:val="22"/>
        </w:rPr>
        <w:t xml:space="preserve">Przedmiotem umowy jest </w:t>
      </w:r>
      <w:r w:rsidR="00885D3F" w:rsidRPr="00885D3F">
        <w:rPr>
          <w:rFonts w:ascii="Times New Roman" w:hAnsi="Times New Roman" w:cs="Times New Roman"/>
          <w:b/>
          <w:sz w:val="22"/>
          <w:szCs w:val="22"/>
        </w:rPr>
        <w:t xml:space="preserve">zakup, dostawę i montaż szafek przyłóżkowych oraz </w:t>
      </w:r>
      <w:r w:rsidR="001E0627">
        <w:rPr>
          <w:rFonts w:ascii="Times New Roman" w:hAnsi="Times New Roman" w:cs="Times New Roman"/>
          <w:b/>
          <w:sz w:val="22"/>
          <w:szCs w:val="22"/>
        </w:rPr>
        <w:t>stołu do badań</w:t>
      </w:r>
      <w:r w:rsidR="00885D3F" w:rsidRPr="00885D3F">
        <w:rPr>
          <w:rFonts w:ascii="Times New Roman" w:hAnsi="Times New Roman" w:cs="Times New Roman"/>
          <w:b/>
          <w:sz w:val="22"/>
          <w:szCs w:val="22"/>
        </w:rPr>
        <w:t xml:space="preserve"> z podziałem na 2 części</w:t>
      </w:r>
      <w:r w:rsidR="00885D3F">
        <w:rPr>
          <w:rFonts w:ascii="Times New Roman" w:hAnsi="Times New Roman" w:cs="Times New Roman"/>
          <w:b/>
          <w:sz w:val="22"/>
          <w:szCs w:val="22"/>
        </w:rPr>
        <w:t>:</w:t>
      </w:r>
    </w:p>
    <w:p w14:paraId="51133763" w14:textId="77777777" w:rsidR="00885D3F" w:rsidRPr="00885D3F"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Część I – zakup, dostawa i montaż szafek przyłóżkowych w ilości 30 sztuk</w:t>
      </w:r>
    </w:p>
    <w:p w14:paraId="3C5BED24" w14:textId="315797AF" w:rsidR="00885D3F" w:rsidRPr="00F624DA"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 xml:space="preserve">Część II – zakup, dostawa i montaż </w:t>
      </w:r>
      <w:r w:rsidR="001E0627">
        <w:rPr>
          <w:rFonts w:ascii="Times New Roman" w:hAnsi="Times New Roman" w:cs="Times New Roman"/>
          <w:b/>
          <w:sz w:val="22"/>
          <w:szCs w:val="22"/>
        </w:rPr>
        <w:t xml:space="preserve">stołu do badań </w:t>
      </w:r>
      <w:r w:rsidRPr="00885D3F">
        <w:rPr>
          <w:rFonts w:ascii="Times New Roman" w:hAnsi="Times New Roman" w:cs="Times New Roman"/>
          <w:b/>
          <w:sz w:val="22"/>
          <w:szCs w:val="22"/>
        </w:rPr>
        <w:t>w ilości 1 sztuka.</w:t>
      </w:r>
    </w:p>
    <w:p w14:paraId="62D7EF99" w14:textId="77777777" w:rsidR="001A219E" w:rsidRDefault="008A09C0" w:rsidP="007F5781">
      <w:pPr>
        <w:pStyle w:val="Tekstkomentarza1"/>
        <w:numPr>
          <w:ilvl w:val="0"/>
          <w:numId w:val="37"/>
        </w:numPr>
        <w:jc w:val="both"/>
        <w:rPr>
          <w:sz w:val="22"/>
          <w:szCs w:val="22"/>
        </w:rPr>
      </w:pPr>
      <w:r w:rsidRPr="00502676">
        <w:rPr>
          <w:sz w:val="22"/>
          <w:szCs w:val="22"/>
        </w:rPr>
        <w:t>Przedmiot umowy obejmuje także</w:t>
      </w:r>
      <w:r w:rsidR="000F3A55" w:rsidRPr="00502676">
        <w:rPr>
          <w:sz w:val="22"/>
          <w:szCs w:val="22"/>
        </w:rPr>
        <w:t xml:space="preserve"> montaż</w:t>
      </w:r>
      <w:r w:rsidR="00A474B0" w:rsidRPr="00502676">
        <w:rPr>
          <w:sz w:val="22"/>
          <w:szCs w:val="22"/>
        </w:rPr>
        <w:t xml:space="preserve"> </w:t>
      </w:r>
      <w:r w:rsidRPr="00502676">
        <w:rPr>
          <w:sz w:val="22"/>
          <w:szCs w:val="22"/>
        </w:rPr>
        <w:t>oraz świadczenie pełnego bezpłatnego serwisu w</w:t>
      </w:r>
      <w:r w:rsidR="00263906" w:rsidRPr="00502676">
        <w:rPr>
          <w:sz w:val="22"/>
          <w:szCs w:val="22"/>
        </w:rPr>
        <w:t> </w:t>
      </w:r>
      <w:r w:rsidRPr="00502676">
        <w:rPr>
          <w:sz w:val="22"/>
          <w:szCs w:val="22"/>
        </w:rPr>
        <w:t>okresie gwarancji i rękojmi.</w:t>
      </w:r>
    </w:p>
    <w:p w14:paraId="710862EE" w14:textId="12821AE8" w:rsidR="00885D3F" w:rsidRPr="00885D3F" w:rsidRDefault="00885D3F" w:rsidP="00885D3F">
      <w:pPr>
        <w:pStyle w:val="Akapitzlist"/>
        <w:numPr>
          <w:ilvl w:val="0"/>
          <w:numId w:val="37"/>
        </w:numPr>
        <w:rPr>
          <w:rFonts w:ascii="Times New Roman" w:hAnsi="Times New Roman" w:cs="Times New Roman"/>
          <w:sz w:val="22"/>
          <w:szCs w:val="22"/>
          <w:lang w:eastAsia="ar-SA"/>
        </w:rPr>
      </w:pPr>
      <w:r w:rsidRPr="00885D3F">
        <w:rPr>
          <w:rFonts w:ascii="Times New Roman" w:hAnsi="Times New Roman" w:cs="Times New Roman"/>
          <w:sz w:val="22"/>
          <w:szCs w:val="22"/>
          <w:lang w:eastAsia="ar-SA"/>
        </w:rPr>
        <w:t>Realizacja każdej części ma charakter odrębnego zobowiązania.</w:t>
      </w:r>
    </w:p>
    <w:p w14:paraId="110FB3FA" w14:textId="24FE985B" w:rsidR="001A219E" w:rsidRPr="00502676" w:rsidRDefault="00236957" w:rsidP="001A219E">
      <w:pPr>
        <w:pStyle w:val="Tekstkomentarza1"/>
        <w:numPr>
          <w:ilvl w:val="0"/>
          <w:numId w:val="37"/>
        </w:numPr>
        <w:jc w:val="both"/>
        <w:rPr>
          <w:sz w:val="22"/>
          <w:szCs w:val="22"/>
        </w:rPr>
      </w:pPr>
      <w:r w:rsidRPr="00502676">
        <w:rPr>
          <w:sz w:val="22"/>
          <w:szCs w:val="22"/>
        </w:rPr>
        <w:t>Miejsce dostawy:</w:t>
      </w:r>
      <w:r w:rsidR="00525252" w:rsidRPr="00502676">
        <w:rPr>
          <w:sz w:val="22"/>
          <w:szCs w:val="22"/>
        </w:rPr>
        <w:t xml:space="preserve"> </w:t>
      </w:r>
      <w:r w:rsidRPr="00502676">
        <w:rPr>
          <w:sz w:val="22"/>
          <w:szCs w:val="22"/>
          <w:u w:val="single"/>
        </w:rPr>
        <w:t>Oddział Leczniczo</w:t>
      </w:r>
      <w:r w:rsidR="006F2AFB" w:rsidRPr="00502676">
        <w:rPr>
          <w:sz w:val="22"/>
          <w:szCs w:val="22"/>
          <w:u w:val="single"/>
        </w:rPr>
        <w:t>-</w:t>
      </w:r>
      <w:r w:rsidRPr="00502676">
        <w:rPr>
          <w:sz w:val="22"/>
          <w:szCs w:val="22"/>
          <w:u w:val="single"/>
        </w:rPr>
        <w:t>Rehabilitacyjn</w:t>
      </w:r>
      <w:r w:rsidR="006F2AFB" w:rsidRPr="00502676">
        <w:rPr>
          <w:sz w:val="22"/>
          <w:szCs w:val="22"/>
          <w:u w:val="single"/>
        </w:rPr>
        <w:t>y</w:t>
      </w:r>
      <w:r w:rsidRPr="00502676">
        <w:rPr>
          <w:sz w:val="22"/>
          <w:szCs w:val="22"/>
          <w:u w:val="single"/>
        </w:rPr>
        <w:t xml:space="preserve"> dla </w:t>
      </w:r>
      <w:r w:rsidR="00BB0032" w:rsidRPr="00502676">
        <w:rPr>
          <w:sz w:val="22"/>
          <w:szCs w:val="22"/>
          <w:u w:val="single"/>
        </w:rPr>
        <w:t>D</w:t>
      </w:r>
      <w:r w:rsidR="00943766" w:rsidRPr="00502676">
        <w:rPr>
          <w:sz w:val="22"/>
          <w:szCs w:val="22"/>
          <w:u w:val="single"/>
        </w:rPr>
        <w:t>orosłych</w:t>
      </w:r>
      <w:r w:rsidRPr="00502676">
        <w:rPr>
          <w:sz w:val="22"/>
          <w:szCs w:val="22"/>
          <w:u w:val="single"/>
        </w:rPr>
        <w:t xml:space="preserve"> przy ul. </w:t>
      </w:r>
      <w:r w:rsidR="00622805" w:rsidRPr="00502676">
        <w:rPr>
          <w:sz w:val="22"/>
          <w:szCs w:val="22"/>
          <w:u w:val="single"/>
        </w:rPr>
        <w:t>Słonecznej 83</w:t>
      </w:r>
      <w:r w:rsidR="00542A7C" w:rsidRPr="00502676">
        <w:rPr>
          <w:sz w:val="22"/>
          <w:szCs w:val="22"/>
          <w:u w:val="single"/>
        </w:rPr>
        <w:t>,</w:t>
      </w:r>
      <w:r w:rsidR="00864AA4" w:rsidRPr="00502676">
        <w:rPr>
          <w:sz w:val="22"/>
          <w:szCs w:val="22"/>
          <w:u w:val="single"/>
        </w:rPr>
        <w:br/>
      </w:r>
      <w:r w:rsidR="00542A7C" w:rsidRPr="00502676">
        <w:rPr>
          <w:sz w:val="22"/>
          <w:szCs w:val="22"/>
          <w:u w:val="single"/>
        </w:rPr>
        <w:t>43-384 Jaworze</w:t>
      </w:r>
      <w:r w:rsidR="00582124">
        <w:rPr>
          <w:sz w:val="22"/>
          <w:szCs w:val="22"/>
          <w:u w:val="single"/>
        </w:rPr>
        <w:t>.</w:t>
      </w:r>
    </w:p>
    <w:p w14:paraId="227826CF" w14:textId="244F040F" w:rsidR="001A219E" w:rsidRPr="00502676" w:rsidRDefault="00D30EA6" w:rsidP="001A219E">
      <w:pPr>
        <w:pStyle w:val="Tekstkomentarza1"/>
        <w:numPr>
          <w:ilvl w:val="0"/>
          <w:numId w:val="37"/>
        </w:numPr>
        <w:jc w:val="both"/>
        <w:rPr>
          <w:sz w:val="22"/>
          <w:szCs w:val="22"/>
        </w:rPr>
      </w:pPr>
      <w:r w:rsidRPr="00502676">
        <w:rPr>
          <w:sz w:val="22"/>
          <w:szCs w:val="22"/>
        </w:rPr>
        <w:t xml:space="preserve">Wykonawca dostarczy przedmiot umowy </w:t>
      </w:r>
      <w:r w:rsidR="00743AC4" w:rsidRPr="00502676">
        <w:rPr>
          <w:sz w:val="22"/>
          <w:szCs w:val="22"/>
        </w:rPr>
        <w:t>zgodny</w:t>
      </w:r>
      <w:r w:rsidR="00C33299" w:rsidRPr="00502676">
        <w:rPr>
          <w:sz w:val="22"/>
          <w:szCs w:val="22"/>
        </w:rPr>
        <w:t xml:space="preserve"> z załącznik</w:t>
      </w:r>
      <w:r w:rsidR="00AC77F6">
        <w:rPr>
          <w:sz w:val="22"/>
          <w:szCs w:val="22"/>
        </w:rPr>
        <w:t>iem</w:t>
      </w:r>
      <w:r w:rsidR="000F3A55" w:rsidRPr="00502676">
        <w:rPr>
          <w:sz w:val="22"/>
          <w:szCs w:val="22"/>
        </w:rPr>
        <w:t xml:space="preserve"> nr</w:t>
      </w:r>
      <w:r w:rsidR="00525252" w:rsidRPr="00502676">
        <w:rPr>
          <w:sz w:val="22"/>
          <w:szCs w:val="22"/>
        </w:rPr>
        <w:t xml:space="preserve"> </w:t>
      </w:r>
      <w:r w:rsidR="00AC77F6">
        <w:rPr>
          <w:sz w:val="22"/>
          <w:szCs w:val="22"/>
        </w:rPr>
        <w:t>1</w:t>
      </w:r>
      <w:r w:rsidR="00525252" w:rsidRPr="00502676">
        <w:rPr>
          <w:sz w:val="22"/>
          <w:szCs w:val="22"/>
        </w:rPr>
        <w:t xml:space="preserve"> </w:t>
      </w:r>
      <w:r w:rsidR="00140E9D" w:rsidRPr="00502676">
        <w:rPr>
          <w:sz w:val="22"/>
          <w:szCs w:val="22"/>
        </w:rPr>
        <w:t>do</w:t>
      </w:r>
      <w:r w:rsidR="00D21A04">
        <w:rPr>
          <w:sz w:val="22"/>
          <w:szCs w:val="22"/>
        </w:rPr>
        <w:t xml:space="preserve"> niniejszej</w:t>
      </w:r>
      <w:r w:rsidR="00140E9D" w:rsidRPr="00502676">
        <w:rPr>
          <w:sz w:val="22"/>
          <w:szCs w:val="22"/>
        </w:rPr>
        <w:t xml:space="preserve"> umowy </w:t>
      </w:r>
      <w:r w:rsidR="00794727" w:rsidRPr="00502676">
        <w:rPr>
          <w:sz w:val="22"/>
          <w:szCs w:val="22"/>
        </w:rPr>
        <w:t xml:space="preserve">na swój koszt </w:t>
      </w:r>
      <w:r w:rsidRPr="00502676">
        <w:rPr>
          <w:sz w:val="22"/>
          <w:szCs w:val="22"/>
        </w:rPr>
        <w:t>i ryzyko</w:t>
      </w:r>
      <w:r w:rsidR="00096DC6" w:rsidRPr="00502676">
        <w:rPr>
          <w:sz w:val="22"/>
          <w:szCs w:val="22"/>
        </w:rPr>
        <w:t xml:space="preserve"> do siedziby Zamawiającego.</w:t>
      </w:r>
      <w:r w:rsidR="00222F4F" w:rsidRPr="00502676">
        <w:rPr>
          <w:sz w:val="22"/>
          <w:szCs w:val="22"/>
        </w:rPr>
        <w:t xml:space="preserve"> Wykonawca</w:t>
      </w:r>
      <w:r w:rsidRPr="00502676">
        <w:rPr>
          <w:sz w:val="22"/>
          <w:szCs w:val="22"/>
        </w:rPr>
        <w:t xml:space="preserve"> </w:t>
      </w:r>
      <w:r w:rsidR="00222F4F" w:rsidRPr="00502676">
        <w:rPr>
          <w:sz w:val="22"/>
          <w:szCs w:val="22"/>
        </w:rPr>
        <w:t>p</w:t>
      </w:r>
      <w:r w:rsidRPr="00502676">
        <w:rPr>
          <w:sz w:val="22"/>
          <w:szCs w:val="22"/>
        </w:rPr>
        <w:t>onosi również koszty z tytułu ubezpieczenia przedmiotu umowy podczas transportu i rozładunku oraz m</w:t>
      </w:r>
      <w:r w:rsidR="000F3A55" w:rsidRPr="00502676">
        <w:rPr>
          <w:sz w:val="22"/>
          <w:szCs w:val="22"/>
        </w:rPr>
        <w:t>ontażu</w:t>
      </w:r>
      <w:r w:rsidRPr="00502676">
        <w:rPr>
          <w:sz w:val="22"/>
          <w:szCs w:val="22"/>
        </w:rPr>
        <w:t>.</w:t>
      </w:r>
    </w:p>
    <w:p w14:paraId="76759462" w14:textId="77777777" w:rsidR="001A219E" w:rsidRPr="00502676" w:rsidRDefault="00D30EA6" w:rsidP="001A219E">
      <w:pPr>
        <w:pStyle w:val="Tekstkomentarza1"/>
        <w:numPr>
          <w:ilvl w:val="0"/>
          <w:numId w:val="37"/>
        </w:numPr>
        <w:jc w:val="both"/>
        <w:rPr>
          <w:sz w:val="22"/>
          <w:szCs w:val="22"/>
        </w:rPr>
      </w:pPr>
      <w:r w:rsidRPr="00502676">
        <w:rPr>
          <w:sz w:val="22"/>
          <w:szCs w:val="22"/>
        </w:rPr>
        <w:t xml:space="preserve">Wykonawca oświadcza, że ma świadomość, że dostawa stanowiąca przedmiot umowy będzie wykonywana w </w:t>
      </w:r>
      <w:r w:rsidR="00140E9D" w:rsidRPr="00502676">
        <w:rPr>
          <w:sz w:val="22"/>
          <w:szCs w:val="22"/>
        </w:rPr>
        <w:t>szpitalu</w:t>
      </w:r>
      <w:r w:rsidRPr="00502676">
        <w:rPr>
          <w:sz w:val="22"/>
          <w:szCs w:val="22"/>
        </w:rPr>
        <w:t xml:space="preserve"> </w:t>
      </w:r>
      <w:r w:rsidR="00245294" w:rsidRPr="00502676">
        <w:rPr>
          <w:sz w:val="22"/>
          <w:szCs w:val="22"/>
        </w:rPr>
        <w:t xml:space="preserve">czynnym </w:t>
      </w:r>
      <w:r w:rsidRPr="00502676">
        <w:rPr>
          <w:sz w:val="22"/>
          <w:szCs w:val="22"/>
        </w:rPr>
        <w:t>przez całą dobę  i  zobowiązuje się ją prowadzić w sposób nieutrudni</w:t>
      </w:r>
      <w:r w:rsidR="00140E9D" w:rsidRPr="00502676">
        <w:rPr>
          <w:sz w:val="22"/>
          <w:szCs w:val="22"/>
        </w:rPr>
        <w:t>ający utrzymania ciągłej pracy szpitala</w:t>
      </w:r>
      <w:r w:rsidRPr="00502676">
        <w:rPr>
          <w:sz w:val="22"/>
          <w:szCs w:val="22"/>
        </w:rPr>
        <w:t xml:space="preserve"> </w:t>
      </w:r>
      <w:r w:rsidRPr="00502676">
        <w:rPr>
          <w:rStyle w:val="Pogrubienie"/>
          <w:b w:val="0"/>
          <w:sz w:val="22"/>
          <w:szCs w:val="22"/>
        </w:rPr>
        <w:t xml:space="preserve">oraz dokonać wszelkich czynności, które okażą się niezbędne do nieprzerwanego i prawidłowego funkcjonowania </w:t>
      </w:r>
      <w:r w:rsidR="00140E9D" w:rsidRPr="00502676">
        <w:rPr>
          <w:rStyle w:val="Pogrubienie"/>
          <w:b w:val="0"/>
          <w:sz w:val="22"/>
          <w:szCs w:val="22"/>
        </w:rPr>
        <w:t>szpitala</w:t>
      </w:r>
      <w:r w:rsidRPr="00502676">
        <w:rPr>
          <w:rStyle w:val="Pogrubienie"/>
          <w:b w:val="0"/>
          <w:sz w:val="22"/>
          <w:szCs w:val="22"/>
        </w:rPr>
        <w:t xml:space="preserve"> Zamawiającego</w:t>
      </w:r>
      <w:r w:rsidR="00DA2D20" w:rsidRPr="00502676">
        <w:rPr>
          <w:rStyle w:val="Pogrubienie"/>
          <w:b w:val="0"/>
          <w:sz w:val="22"/>
          <w:szCs w:val="22"/>
        </w:rPr>
        <w:t>.</w:t>
      </w:r>
    </w:p>
    <w:p w14:paraId="17CA74DB" w14:textId="77777777" w:rsidR="001A219E" w:rsidRPr="00502676" w:rsidRDefault="00CB1234" w:rsidP="001A219E">
      <w:pPr>
        <w:pStyle w:val="Tekstkomentarza1"/>
        <w:numPr>
          <w:ilvl w:val="0"/>
          <w:numId w:val="37"/>
        </w:numPr>
        <w:jc w:val="both"/>
        <w:rPr>
          <w:sz w:val="22"/>
          <w:szCs w:val="22"/>
        </w:rPr>
      </w:pPr>
      <w:r w:rsidRPr="00502676">
        <w:rPr>
          <w:sz w:val="22"/>
          <w:szCs w:val="22"/>
        </w:rPr>
        <w:t>Wykonawca oświadcza, że przedmiot umowy jest: fabrycznie nowy, wyprodukowany w</w:t>
      </w:r>
      <w:r w:rsidR="008036E5" w:rsidRPr="00502676">
        <w:rPr>
          <w:sz w:val="22"/>
          <w:szCs w:val="22"/>
        </w:rPr>
        <w:t> </w:t>
      </w:r>
      <w:r w:rsidRPr="00502676">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502676">
        <w:rPr>
          <w:sz w:val="22"/>
          <w:szCs w:val="22"/>
        </w:rPr>
        <w:t> </w:t>
      </w:r>
      <w:r w:rsidRPr="00502676">
        <w:rPr>
          <w:sz w:val="22"/>
          <w:szCs w:val="22"/>
        </w:rPr>
        <w:t>w</w:t>
      </w:r>
      <w:r w:rsidR="00906A58" w:rsidRPr="00502676">
        <w:rPr>
          <w:sz w:val="22"/>
          <w:szCs w:val="22"/>
        </w:rPr>
        <w:t> </w:t>
      </w:r>
      <w:r w:rsidRPr="00502676">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502676" w:rsidRDefault="00D274E3" w:rsidP="001A219E">
      <w:pPr>
        <w:pStyle w:val="Tekstkomentarza1"/>
        <w:numPr>
          <w:ilvl w:val="0"/>
          <w:numId w:val="37"/>
        </w:numPr>
        <w:jc w:val="both"/>
        <w:rPr>
          <w:sz w:val="22"/>
          <w:szCs w:val="22"/>
        </w:rPr>
      </w:pPr>
      <w:r w:rsidRPr="00502676">
        <w:rPr>
          <w:sz w:val="22"/>
          <w:szCs w:val="22"/>
        </w:rPr>
        <w:t>Wykonawca oświadcza, że przedmiot umowy spełnia wymagania wynikające z przepisów powszechnie obowiązujących i zobowiązuje się do dostarczenia wszelkich potwierdzających to</w:t>
      </w:r>
      <w:r w:rsidR="00A513EC" w:rsidRPr="00502676">
        <w:rPr>
          <w:sz w:val="22"/>
          <w:szCs w:val="22"/>
        </w:rPr>
        <w:t> </w:t>
      </w:r>
      <w:r w:rsidRPr="00502676">
        <w:rPr>
          <w:sz w:val="22"/>
          <w:szCs w:val="22"/>
        </w:rPr>
        <w:t>dokumentów tj. atesty oraz dołączy karty charakterystyki deklaracje zgodności CE zgodnie z</w:t>
      </w:r>
      <w:r w:rsidR="001772A0" w:rsidRPr="00502676">
        <w:rPr>
          <w:sz w:val="22"/>
          <w:szCs w:val="22"/>
        </w:rPr>
        <w:t> </w:t>
      </w:r>
      <w:r w:rsidRPr="00502676">
        <w:rPr>
          <w:sz w:val="22"/>
          <w:szCs w:val="22"/>
        </w:rPr>
        <w:t xml:space="preserve">art. 11 ust 1 </w:t>
      </w:r>
      <w:r w:rsidR="001A219E" w:rsidRPr="00502676">
        <w:rPr>
          <w:sz w:val="22"/>
          <w:szCs w:val="22"/>
        </w:rPr>
        <w:t>U</w:t>
      </w:r>
      <w:r w:rsidRPr="00502676">
        <w:rPr>
          <w:sz w:val="22"/>
          <w:szCs w:val="22"/>
        </w:rPr>
        <w:t>stawy z dnia 20.05.2010 r., o wyrobach medycznych (Dz. U. z 202</w:t>
      </w:r>
      <w:r w:rsidR="003A49FD" w:rsidRPr="00502676">
        <w:rPr>
          <w:sz w:val="22"/>
          <w:szCs w:val="22"/>
        </w:rPr>
        <w:t>4</w:t>
      </w:r>
      <w:r w:rsidRPr="00502676">
        <w:rPr>
          <w:sz w:val="22"/>
          <w:szCs w:val="22"/>
        </w:rPr>
        <w:t xml:space="preserve"> r., poz. </w:t>
      </w:r>
      <w:r w:rsidR="001A219E" w:rsidRPr="00502676">
        <w:rPr>
          <w:sz w:val="22"/>
          <w:szCs w:val="22"/>
        </w:rPr>
        <w:t>1620</w:t>
      </w:r>
      <w:r w:rsidRPr="00502676">
        <w:rPr>
          <w:sz w:val="22"/>
          <w:szCs w:val="22"/>
        </w:rPr>
        <w:t>).</w:t>
      </w:r>
    </w:p>
    <w:p w14:paraId="6FD739F4" w14:textId="77777777" w:rsidR="001A219E" w:rsidRPr="00502676" w:rsidRDefault="00DA3312" w:rsidP="001A219E">
      <w:pPr>
        <w:pStyle w:val="Tekstkomentarza1"/>
        <w:numPr>
          <w:ilvl w:val="0"/>
          <w:numId w:val="37"/>
        </w:numPr>
        <w:jc w:val="both"/>
        <w:rPr>
          <w:sz w:val="22"/>
          <w:szCs w:val="22"/>
        </w:rPr>
      </w:pPr>
      <w:r w:rsidRPr="00502676">
        <w:rPr>
          <w:sz w:val="22"/>
          <w:szCs w:val="22"/>
        </w:rPr>
        <w:lastRenderedPageBreak/>
        <w:t>Wykonawca oświadcza, że przedmiot umowy jest wprowadzony do obrotu i używania w Polsce zgodnie z obowiązującymi Dyrektywami UE jak również oznaczony znakiem CE.</w:t>
      </w:r>
    </w:p>
    <w:p w14:paraId="2ED73B5B" w14:textId="77777777" w:rsidR="008B1A24" w:rsidRPr="00502676" w:rsidRDefault="00DA3312" w:rsidP="001A219E">
      <w:pPr>
        <w:pStyle w:val="Tekstkomentarza1"/>
        <w:numPr>
          <w:ilvl w:val="0"/>
          <w:numId w:val="37"/>
        </w:numPr>
        <w:jc w:val="both"/>
        <w:rPr>
          <w:sz w:val="22"/>
          <w:szCs w:val="22"/>
        </w:rPr>
      </w:pPr>
      <w:r w:rsidRPr="00502676">
        <w:rPr>
          <w:sz w:val="22"/>
          <w:szCs w:val="22"/>
        </w:rPr>
        <w:t>Oferowane urządzenie w dniu składania ofert nie może być przeznaczone przez producenta do</w:t>
      </w:r>
      <w:r w:rsidR="007F391D" w:rsidRPr="00502676">
        <w:rPr>
          <w:sz w:val="22"/>
          <w:szCs w:val="22"/>
        </w:rPr>
        <w:t> </w:t>
      </w:r>
      <w:r w:rsidRPr="00502676">
        <w:rPr>
          <w:sz w:val="22"/>
          <w:szCs w:val="22"/>
        </w:rPr>
        <w:t>wycofania z produkcji lub sprzedaży.</w:t>
      </w:r>
    </w:p>
    <w:p w14:paraId="14A13604" w14:textId="77777777" w:rsidR="006A3B47" w:rsidRPr="00502676" w:rsidRDefault="006A3B47" w:rsidP="006A3B47">
      <w:pPr>
        <w:pStyle w:val="Tekstkomentarza1"/>
        <w:ind w:left="720"/>
        <w:jc w:val="both"/>
        <w:rPr>
          <w:sz w:val="22"/>
          <w:szCs w:val="22"/>
        </w:rPr>
      </w:pPr>
    </w:p>
    <w:p w14:paraId="120CD353" w14:textId="3E5103AA" w:rsidR="00477BD2" w:rsidRPr="00502676" w:rsidRDefault="00477BD2" w:rsidP="006F50DA">
      <w:pPr>
        <w:pStyle w:val="Tekstkomentarza1"/>
        <w:ind w:left="426"/>
        <w:jc w:val="center"/>
        <w:rPr>
          <w:b/>
          <w:sz w:val="22"/>
          <w:szCs w:val="22"/>
        </w:rPr>
      </w:pPr>
      <w:r w:rsidRPr="00502676">
        <w:rPr>
          <w:b/>
          <w:sz w:val="22"/>
          <w:szCs w:val="22"/>
        </w:rPr>
        <w:t>§</w:t>
      </w:r>
      <w:r w:rsidR="00523975">
        <w:rPr>
          <w:b/>
          <w:sz w:val="22"/>
          <w:szCs w:val="22"/>
        </w:rPr>
        <w:t xml:space="preserve"> </w:t>
      </w:r>
      <w:r w:rsidRPr="00502676">
        <w:rPr>
          <w:b/>
          <w:sz w:val="22"/>
          <w:szCs w:val="22"/>
        </w:rPr>
        <w:t>2</w:t>
      </w:r>
    </w:p>
    <w:p w14:paraId="1113D2A6" w14:textId="77777777" w:rsidR="00477BD2" w:rsidRPr="00502676" w:rsidRDefault="00477BD2" w:rsidP="006878B5">
      <w:pPr>
        <w:pStyle w:val="Tekstkomentarza1"/>
        <w:jc w:val="center"/>
        <w:rPr>
          <w:b/>
          <w:sz w:val="22"/>
          <w:szCs w:val="22"/>
        </w:rPr>
      </w:pPr>
      <w:r w:rsidRPr="00502676">
        <w:rPr>
          <w:b/>
          <w:sz w:val="22"/>
          <w:szCs w:val="22"/>
        </w:rPr>
        <w:t>Obowiązki Wykonawcy</w:t>
      </w:r>
    </w:p>
    <w:p w14:paraId="4084E653" w14:textId="77777777" w:rsidR="00D30EA6" w:rsidRPr="00502676" w:rsidRDefault="00D30EA6" w:rsidP="00FA15F2">
      <w:pPr>
        <w:pStyle w:val="Tekstkomentarza1"/>
        <w:numPr>
          <w:ilvl w:val="0"/>
          <w:numId w:val="15"/>
        </w:numPr>
        <w:ind w:left="426"/>
        <w:jc w:val="both"/>
        <w:rPr>
          <w:sz w:val="22"/>
          <w:szCs w:val="22"/>
        </w:rPr>
      </w:pPr>
      <w:r w:rsidRPr="00502676">
        <w:rPr>
          <w:sz w:val="22"/>
          <w:szCs w:val="22"/>
        </w:rPr>
        <w:t>Obowiązkiem Wykonawcy jest:</w:t>
      </w:r>
    </w:p>
    <w:p w14:paraId="4584C496" w14:textId="77777777" w:rsidR="00987B8E" w:rsidRPr="00502676"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502676">
        <w:rPr>
          <w:rFonts w:ascii="Times New Roman" w:hAnsi="Times New Roman" w:cs="Times New Roman"/>
          <w:bCs/>
          <w:sz w:val="22"/>
          <w:szCs w:val="22"/>
        </w:rPr>
        <w:t xml:space="preserve">dostarczenie przedmiotu umowy </w:t>
      </w:r>
      <w:r w:rsidR="008C0166" w:rsidRPr="00502676">
        <w:rPr>
          <w:rFonts w:ascii="Times New Roman" w:hAnsi="Times New Roman" w:cs="Times New Roman"/>
          <w:bCs/>
          <w:sz w:val="22"/>
          <w:szCs w:val="22"/>
        </w:rPr>
        <w:t>wraz z montażem</w:t>
      </w:r>
      <w:r w:rsidR="00FC2CBD" w:rsidRPr="00502676">
        <w:rPr>
          <w:rFonts w:ascii="Times New Roman" w:hAnsi="Times New Roman" w:cs="Times New Roman"/>
          <w:bCs/>
          <w:sz w:val="22"/>
          <w:szCs w:val="22"/>
        </w:rPr>
        <w:t xml:space="preserve"> </w:t>
      </w:r>
      <w:r w:rsidR="008C0166" w:rsidRPr="00502676">
        <w:rPr>
          <w:rFonts w:ascii="Times New Roman" w:hAnsi="Times New Roman" w:cs="Times New Roman"/>
          <w:bCs/>
          <w:sz w:val="22"/>
          <w:szCs w:val="22"/>
        </w:rPr>
        <w:t>oraz dokonaniem innych niezbędnych czynności</w:t>
      </w:r>
      <w:r w:rsidR="003F1A52"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w siedzibie Zamawiającego </w:t>
      </w:r>
      <w:r w:rsidR="003609EA" w:rsidRPr="00502676">
        <w:rPr>
          <w:rFonts w:ascii="Times New Roman" w:hAnsi="Times New Roman" w:cs="Times New Roman"/>
          <w:bCs/>
          <w:sz w:val="22"/>
          <w:szCs w:val="22"/>
        </w:rPr>
        <w:t>w terminie określonym w §</w:t>
      </w:r>
      <w:r w:rsidR="00D45EB1" w:rsidRPr="00502676">
        <w:rPr>
          <w:rFonts w:ascii="Times New Roman" w:hAnsi="Times New Roman" w:cs="Times New Roman"/>
          <w:bCs/>
          <w:sz w:val="22"/>
          <w:szCs w:val="22"/>
        </w:rPr>
        <w:t xml:space="preserve"> </w:t>
      </w:r>
      <w:r w:rsidR="003609EA" w:rsidRPr="00502676">
        <w:rPr>
          <w:rFonts w:ascii="Times New Roman" w:hAnsi="Times New Roman" w:cs="Times New Roman"/>
          <w:bCs/>
          <w:sz w:val="22"/>
          <w:szCs w:val="22"/>
        </w:rPr>
        <w:t>4</w:t>
      </w:r>
      <w:r w:rsidRPr="00502676">
        <w:rPr>
          <w:rFonts w:ascii="Times New Roman" w:hAnsi="Times New Roman" w:cs="Times New Roman"/>
          <w:bCs/>
          <w:sz w:val="22"/>
          <w:szCs w:val="22"/>
        </w:rPr>
        <w:t>, po wcześniejszym ustaleniu terminu z przedstawicielem Zam</w:t>
      </w:r>
      <w:r w:rsidR="00236957" w:rsidRPr="00502676">
        <w:rPr>
          <w:rFonts w:ascii="Times New Roman" w:hAnsi="Times New Roman" w:cs="Times New Roman"/>
          <w:bCs/>
          <w:sz w:val="22"/>
          <w:szCs w:val="22"/>
        </w:rPr>
        <w:t>awiającego, o którym mowa w § 9</w:t>
      </w:r>
      <w:r w:rsidRPr="00502676">
        <w:rPr>
          <w:rFonts w:ascii="Times New Roman" w:hAnsi="Times New Roman" w:cs="Times New Roman"/>
          <w:bCs/>
          <w:sz w:val="22"/>
          <w:szCs w:val="22"/>
        </w:rPr>
        <w:t xml:space="preserve"> ust. 1 lit a);</w:t>
      </w:r>
    </w:p>
    <w:p w14:paraId="11767E72" w14:textId="77777777" w:rsidR="00987B8E" w:rsidRPr="00502676"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502676">
        <w:rPr>
          <w:rFonts w:ascii="Times New Roman" w:hAnsi="Times New Roman" w:cs="Times New Roman"/>
          <w:bCs/>
          <w:sz w:val="22"/>
          <w:szCs w:val="22"/>
        </w:rPr>
        <w:t xml:space="preserve">montaż </w:t>
      </w:r>
      <w:r w:rsidR="009524FE" w:rsidRPr="00502676">
        <w:rPr>
          <w:rFonts w:ascii="Times New Roman" w:hAnsi="Times New Roman" w:cs="Times New Roman"/>
          <w:bCs/>
          <w:sz w:val="22"/>
          <w:szCs w:val="22"/>
        </w:rPr>
        <w:t>przedmiotu umowy wraz z wniesieniem</w:t>
      </w:r>
      <w:r w:rsidR="00525252" w:rsidRPr="00502676">
        <w:rPr>
          <w:rFonts w:ascii="Times New Roman" w:hAnsi="Times New Roman" w:cs="Times New Roman"/>
          <w:bCs/>
          <w:sz w:val="22"/>
          <w:szCs w:val="22"/>
        </w:rPr>
        <w:t xml:space="preserve"> do wskazanego pomieszczenia, wskazanego</w:t>
      </w:r>
      <w:r w:rsidR="00544C63" w:rsidRPr="00502676">
        <w:rPr>
          <w:rFonts w:ascii="Times New Roman" w:hAnsi="Times New Roman" w:cs="Times New Roman"/>
          <w:bCs/>
          <w:sz w:val="22"/>
          <w:szCs w:val="22"/>
        </w:rPr>
        <w:t xml:space="preserve"> uprzednio</w:t>
      </w:r>
      <w:r w:rsidRPr="00502676">
        <w:rPr>
          <w:rFonts w:ascii="Times New Roman" w:hAnsi="Times New Roman" w:cs="Times New Roman"/>
          <w:bCs/>
          <w:sz w:val="22"/>
          <w:szCs w:val="22"/>
        </w:rPr>
        <w:t xml:space="preserve"> przez przedstawiciela</w:t>
      </w:r>
      <w:r w:rsidR="00C428F2" w:rsidRPr="00502676">
        <w:rPr>
          <w:rFonts w:ascii="Times New Roman" w:hAnsi="Times New Roman" w:cs="Times New Roman"/>
          <w:bCs/>
          <w:sz w:val="22"/>
          <w:szCs w:val="22"/>
        </w:rPr>
        <w:t xml:space="preserve"> Zamawiającego</w:t>
      </w:r>
      <w:r w:rsidRPr="00502676">
        <w:rPr>
          <w:rFonts w:ascii="Times New Roman" w:hAnsi="Times New Roman" w:cs="Times New Roman"/>
          <w:bCs/>
          <w:sz w:val="22"/>
          <w:szCs w:val="22"/>
        </w:rPr>
        <w:t xml:space="preserve">, o którym mowa w </w:t>
      </w:r>
      <w:r w:rsidR="00236957" w:rsidRPr="00502676">
        <w:rPr>
          <w:rFonts w:ascii="Times New Roman" w:hAnsi="Times New Roman" w:cs="Times New Roman"/>
          <w:bCs/>
          <w:sz w:val="22"/>
          <w:szCs w:val="22"/>
        </w:rPr>
        <w:t>§ 9</w:t>
      </w:r>
      <w:r w:rsidR="009524FE" w:rsidRPr="00502676">
        <w:rPr>
          <w:rFonts w:ascii="Times New Roman" w:hAnsi="Times New Roman" w:cs="Times New Roman"/>
          <w:bCs/>
          <w:sz w:val="22"/>
          <w:szCs w:val="22"/>
        </w:rPr>
        <w:t xml:space="preserve"> ust. 1 lit a) </w:t>
      </w:r>
      <w:r w:rsidRPr="00502676">
        <w:rPr>
          <w:rFonts w:ascii="Times New Roman" w:hAnsi="Times New Roman" w:cs="Times New Roman"/>
          <w:bCs/>
          <w:sz w:val="22"/>
          <w:szCs w:val="22"/>
        </w:rPr>
        <w:t>na etapie realizacji umowy;</w:t>
      </w:r>
    </w:p>
    <w:p w14:paraId="09DD87A0" w14:textId="77777777" w:rsidR="00DA3312" w:rsidRPr="00502676" w:rsidRDefault="00DA3312" w:rsidP="00FA15F2">
      <w:pPr>
        <w:pStyle w:val="Tekstkomentarza1"/>
        <w:numPr>
          <w:ilvl w:val="0"/>
          <w:numId w:val="17"/>
        </w:numPr>
        <w:jc w:val="both"/>
        <w:rPr>
          <w:sz w:val="22"/>
          <w:szCs w:val="22"/>
        </w:rPr>
      </w:pPr>
      <w:r w:rsidRPr="00502676">
        <w:rPr>
          <w:sz w:val="22"/>
          <w:szCs w:val="22"/>
        </w:rPr>
        <w:t>wykonanie przedmiotu umowy zgodnie z § 1 niniejszej umowy;</w:t>
      </w:r>
    </w:p>
    <w:p w14:paraId="12A8BF0C" w14:textId="77777777" w:rsidR="00DA3312" w:rsidRPr="00502676" w:rsidRDefault="00D30EA6" w:rsidP="00FA15F2">
      <w:pPr>
        <w:pStyle w:val="Tekstkomentarza1"/>
        <w:numPr>
          <w:ilvl w:val="0"/>
          <w:numId w:val="17"/>
        </w:numPr>
        <w:jc w:val="both"/>
        <w:rPr>
          <w:sz w:val="22"/>
          <w:szCs w:val="22"/>
        </w:rPr>
      </w:pPr>
      <w:r w:rsidRPr="00502676">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502676" w:rsidRDefault="00D30EA6" w:rsidP="00FA15F2">
      <w:pPr>
        <w:pStyle w:val="Tekstkomentarza1"/>
        <w:numPr>
          <w:ilvl w:val="0"/>
          <w:numId w:val="17"/>
        </w:numPr>
        <w:jc w:val="both"/>
        <w:rPr>
          <w:sz w:val="22"/>
          <w:szCs w:val="22"/>
        </w:rPr>
      </w:pPr>
      <w:r w:rsidRPr="00502676">
        <w:rPr>
          <w:sz w:val="22"/>
          <w:szCs w:val="22"/>
        </w:rPr>
        <w:t>współpraca z Zamawiającym;</w:t>
      </w:r>
    </w:p>
    <w:p w14:paraId="5524C262" w14:textId="77777777" w:rsidR="00DA3312" w:rsidRPr="00502676" w:rsidRDefault="00D30EA6" w:rsidP="00FA15F2">
      <w:pPr>
        <w:pStyle w:val="Tekstkomentarza1"/>
        <w:numPr>
          <w:ilvl w:val="0"/>
          <w:numId w:val="17"/>
        </w:numPr>
        <w:jc w:val="both"/>
        <w:rPr>
          <w:strike/>
          <w:sz w:val="22"/>
          <w:szCs w:val="22"/>
        </w:rPr>
      </w:pPr>
      <w:r w:rsidRPr="00502676">
        <w:rPr>
          <w:sz w:val="22"/>
          <w:szCs w:val="22"/>
        </w:rPr>
        <w:t>przestrzeganie przepisów bhp, ppoż</w:t>
      </w:r>
      <w:r w:rsidR="00EE54E4" w:rsidRPr="00502676">
        <w:rPr>
          <w:sz w:val="22"/>
          <w:szCs w:val="22"/>
        </w:rPr>
        <w:t>., obiektu</w:t>
      </w:r>
      <w:r w:rsidRPr="00502676">
        <w:rPr>
          <w:sz w:val="22"/>
          <w:szCs w:val="22"/>
        </w:rPr>
        <w:t>, ochrony środowiska i ustawy o odpadach;</w:t>
      </w:r>
    </w:p>
    <w:p w14:paraId="7E42181E" w14:textId="77777777" w:rsidR="00DA3312" w:rsidRPr="00502676" w:rsidRDefault="00D30EA6" w:rsidP="00FA15F2">
      <w:pPr>
        <w:pStyle w:val="Tekstkomentarza1"/>
        <w:numPr>
          <w:ilvl w:val="0"/>
          <w:numId w:val="17"/>
        </w:numPr>
        <w:jc w:val="both"/>
        <w:rPr>
          <w:sz w:val="22"/>
          <w:szCs w:val="22"/>
        </w:rPr>
      </w:pPr>
      <w:r w:rsidRPr="00502676">
        <w:rPr>
          <w:sz w:val="22"/>
          <w:szCs w:val="22"/>
        </w:rPr>
        <w:t>dokonanie wszelkich innych czynności niezbędnych do wykon</w:t>
      </w:r>
      <w:r w:rsidR="00624F98" w:rsidRPr="00502676">
        <w:rPr>
          <w:sz w:val="22"/>
          <w:szCs w:val="22"/>
        </w:rPr>
        <w:t>ania przedmiotu</w:t>
      </w:r>
      <w:r w:rsidRPr="00502676">
        <w:rPr>
          <w:sz w:val="22"/>
          <w:szCs w:val="22"/>
        </w:rPr>
        <w:t xml:space="preserve"> umowy</w:t>
      </w:r>
      <w:r w:rsidR="003A49FD" w:rsidRPr="00502676">
        <w:rPr>
          <w:sz w:val="22"/>
          <w:szCs w:val="22"/>
        </w:rPr>
        <w:t>;</w:t>
      </w:r>
    </w:p>
    <w:p w14:paraId="48A43407" w14:textId="77777777" w:rsidR="007E4B36" w:rsidRPr="00502676" w:rsidRDefault="007E4B36" w:rsidP="00FA15F2">
      <w:pPr>
        <w:pStyle w:val="Tekstkomentarza1"/>
        <w:numPr>
          <w:ilvl w:val="0"/>
          <w:numId w:val="17"/>
        </w:numPr>
        <w:jc w:val="both"/>
        <w:rPr>
          <w:sz w:val="22"/>
          <w:szCs w:val="22"/>
        </w:rPr>
      </w:pPr>
      <w:r w:rsidRPr="00502676">
        <w:rPr>
          <w:bCs/>
          <w:sz w:val="22"/>
          <w:szCs w:val="22"/>
        </w:rPr>
        <w:t>zapewnienie wizualnej identyfikacji wszystkich pracowników Wykonawcy znajdujących się na terenie szpitala (np. nazwa firmy na odzieży pracowników, nazwa firmy na identyfikatorze /plakietce);</w:t>
      </w:r>
    </w:p>
    <w:p w14:paraId="1096CC84" w14:textId="77777777" w:rsidR="00D274E3" w:rsidRPr="00502676" w:rsidRDefault="00D274E3" w:rsidP="00555BB3">
      <w:pPr>
        <w:numPr>
          <w:ilvl w:val="0"/>
          <w:numId w:val="17"/>
        </w:numPr>
        <w:jc w:val="both"/>
        <w:rPr>
          <w:rFonts w:ascii="Times New Roman" w:hAnsi="Times New Roman" w:cs="Times New Roman"/>
          <w:sz w:val="22"/>
          <w:szCs w:val="22"/>
          <w:lang w:eastAsia="ar-SA"/>
        </w:rPr>
      </w:pPr>
      <w:r w:rsidRPr="00502676">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502676">
        <w:rPr>
          <w:rFonts w:ascii="Times New Roman" w:hAnsi="Times New Roman" w:cs="Times New Roman"/>
          <w:sz w:val="22"/>
          <w:szCs w:val="22"/>
          <w:lang w:eastAsia="ar-SA"/>
        </w:rPr>
        <w:t>U</w:t>
      </w:r>
      <w:r w:rsidRPr="00502676">
        <w:rPr>
          <w:rFonts w:ascii="Times New Roman" w:hAnsi="Times New Roman" w:cs="Times New Roman"/>
          <w:sz w:val="22"/>
          <w:szCs w:val="22"/>
          <w:lang w:eastAsia="ar-SA"/>
        </w:rPr>
        <w:t>stawy z dnia 14 grudnia 2012 r. o odpadach.</w:t>
      </w:r>
    </w:p>
    <w:p w14:paraId="04309A94" w14:textId="73C541F9" w:rsidR="007E4B36" w:rsidRPr="00502676" w:rsidRDefault="00FE25D9" w:rsidP="00555BB3">
      <w:pPr>
        <w:pStyle w:val="Tekstkomentarza1"/>
        <w:numPr>
          <w:ilvl w:val="0"/>
          <w:numId w:val="15"/>
        </w:numPr>
        <w:ind w:left="426" w:hanging="426"/>
        <w:jc w:val="both"/>
        <w:rPr>
          <w:sz w:val="22"/>
          <w:szCs w:val="22"/>
        </w:rPr>
      </w:pPr>
      <w:r w:rsidRPr="00502676">
        <w:rPr>
          <w:sz w:val="22"/>
          <w:szCs w:val="22"/>
        </w:rPr>
        <w:t>Wraz z dostawą przedmiotu umowy Wykonawca dostarcza Zamawiającemu</w:t>
      </w:r>
      <w:r w:rsidR="002C7623" w:rsidRPr="00502676">
        <w:rPr>
          <w:sz w:val="22"/>
          <w:szCs w:val="22"/>
        </w:rPr>
        <w:t>:</w:t>
      </w:r>
      <w:r w:rsidRPr="00502676">
        <w:rPr>
          <w:sz w:val="22"/>
          <w:szCs w:val="22"/>
        </w:rPr>
        <w:t xml:space="preserve"> instrukcj</w:t>
      </w:r>
      <w:r w:rsidR="00B45A77" w:rsidRPr="00502676">
        <w:rPr>
          <w:sz w:val="22"/>
          <w:szCs w:val="22"/>
        </w:rPr>
        <w:t>ę</w:t>
      </w:r>
      <w:r w:rsidRPr="00502676">
        <w:rPr>
          <w:sz w:val="22"/>
          <w:szCs w:val="22"/>
        </w:rPr>
        <w:t xml:space="preserve"> obsługi w języku polskim,</w:t>
      </w:r>
      <w:r w:rsidR="00B45A77" w:rsidRPr="00502676">
        <w:rPr>
          <w:sz w:val="22"/>
          <w:szCs w:val="22"/>
        </w:rPr>
        <w:t xml:space="preserve"> instrukcję serwisową (jeżeli dotyczy),</w:t>
      </w:r>
      <w:r w:rsidRPr="00502676">
        <w:rPr>
          <w:sz w:val="22"/>
          <w:szCs w:val="22"/>
        </w:rPr>
        <w:t xml:space="preserve"> </w:t>
      </w:r>
      <w:r w:rsidR="007F3C89" w:rsidRPr="00502676">
        <w:rPr>
          <w:sz w:val="22"/>
          <w:szCs w:val="22"/>
        </w:rPr>
        <w:t xml:space="preserve">karty gwarancyjne, certyfikaty lub ocenę zgodności, </w:t>
      </w:r>
      <w:r w:rsidRPr="00502676">
        <w:rPr>
          <w:sz w:val="22"/>
          <w:szCs w:val="22"/>
        </w:rPr>
        <w:t>dokumentację techniczną</w:t>
      </w:r>
      <w:r w:rsidR="002E4463" w:rsidRPr="00502676">
        <w:rPr>
          <w:sz w:val="22"/>
          <w:szCs w:val="22"/>
        </w:rPr>
        <w:t>,</w:t>
      </w:r>
      <w:r w:rsidRPr="00502676">
        <w:rPr>
          <w:sz w:val="22"/>
          <w:szCs w:val="22"/>
        </w:rPr>
        <w:t xml:space="preserve"> </w:t>
      </w:r>
      <w:r w:rsidR="002E4463" w:rsidRPr="00502676">
        <w:rPr>
          <w:sz w:val="22"/>
          <w:szCs w:val="22"/>
        </w:rPr>
        <w:t>w tym</w:t>
      </w:r>
      <w:r w:rsidR="00464586" w:rsidRPr="00502676">
        <w:rPr>
          <w:sz w:val="22"/>
          <w:szCs w:val="22"/>
        </w:rPr>
        <w:t xml:space="preserve"> </w:t>
      </w:r>
      <w:r w:rsidR="007F3C89" w:rsidRPr="00502676">
        <w:rPr>
          <w:sz w:val="22"/>
          <w:szCs w:val="22"/>
        </w:rPr>
        <w:t xml:space="preserve">opisane </w:t>
      </w:r>
      <w:r w:rsidR="008C10E6" w:rsidRPr="00502676">
        <w:rPr>
          <w:sz w:val="22"/>
          <w:szCs w:val="22"/>
        </w:rPr>
        <w:t>paszporty techniczne</w:t>
      </w:r>
      <w:r w:rsidR="00272118">
        <w:rPr>
          <w:sz w:val="22"/>
          <w:szCs w:val="22"/>
        </w:rPr>
        <w:t xml:space="preserve"> oraz listwę przeciwprzepięciową</w:t>
      </w:r>
      <w:r w:rsidR="00404439">
        <w:rPr>
          <w:sz w:val="22"/>
          <w:szCs w:val="22"/>
        </w:rPr>
        <w:t xml:space="preserve"> </w:t>
      </w:r>
      <w:r w:rsidR="00404439" w:rsidRPr="00404439">
        <w:rPr>
          <w:sz w:val="22"/>
          <w:szCs w:val="22"/>
          <w:u w:val="single"/>
        </w:rPr>
        <w:t>(dla części II)</w:t>
      </w:r>
      <w:r w:rsidR="002C7623" w:rsidRPr="00502676">
        <w:rPr>
          <w:sz w:val="22"/>
          <w:szCs w:val="22"/>
        </w:rPr>
        <w:t>,</w:t>
      </w:r>
      <w:r w:rsidRPr="00502676">
        <w:rPr>
          <w:sz w:val="22"/>
          <w:szCs w:val="22"/>
        </w:rPr>
        <w:t xml:space="preserve"> ewentualnie wszelkie inne dokumenty, które okażą się konieczne.</w:t>
      </w:r>
    </w:p>
    <w:p w14:paraId="57A6E333" w14:textId="77777777" w:rsidR="00920D8B" w:rsidRPr="00502676" w:rsidRDefault="00524C58" w:rsidP="00FA15F2">
      <w:pPr>
        <w:pStyle w:val="Tekstkomentarza1"/>
        <w:numPr>
          <w:ilvl w:val="0"/>
          <w:numId w:val="15"/>
        </w:numPr>
        <w:ind w:left="426" w:hanging="426"/>
        <w:jc w:val="both"/>
        <w:rPr>
          <w:sz w:val="22"/>
          <w:szCs w:val="22"/>
          <w:u w:val="single"/>
        </w:rPr>
      </w:pPr>
      <w:r w:rsidRPr="00502676">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502676">
        <w:rPr>
          <w:sz w:val="22"/>
          <w:szCs w:val="22"/>
        </w:rPr>
        <w:t>alonej godzinie.</w:t>
      </w:r>
      <w:r w:rsidRPr="00502676">
        <w:rPr>
          <w:sz w:val="22"/>
          <w:szCs w:val="22"/>
        </w:rPr>
        <w:t xml:space="preserve"> </w:t>
      </w:r>
      <w:r w:rsidR="00516978" w:rsidRPr="00502676">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21EDF313" w:rsidR="007F3C89" w:rsidRPr="00960A7D" w:rsidRDefault="00281AF2" w:rsidP="00FA15F2">
      <w:pPr>
        <w:pStyle w:val="Tekstkomentarza1"/>
        <w:numPr>
          <w:ilvl w:val="0"/>
          <w:numId w:val="15"/>
        </w:numPr>
        <w:ind w:left="426" w:hanging="426"/>
        <w:jc w:val="both"/>
        <w:rPr>
          <w:sz w:val="22"/>
          <w:szCs w:val="22"/>
        </w:rPr>
      </w:pPr>
      <w:r w:rsidRPr="00281AF2">
        <w:rPr>
          <w:b/>
          <w:bCs/>
          <w:sz w:val="22"/>
          <w:szCs w:val="22"/>
        </w:rPr>
        <w:t>Dotyczy części II</w:t>
      </w:r>
      <w:r>
        <w:rPr>
          <w:sz w:val="22"/>
          <w:szCs w:val="22"/>
        </w:rPr>
        <w:t xml:space="preserve">: </w:t>
      </w:r>
      <w:r w:rsidR="007F3C89" w:rsidRPr="00960A7D">
        <w:rPr>
          <w:sz w:val="22"/>
          <w:szCs w:val="22"/>
        </w:rPr>
        <w:t>Paszport</w:t>
      </w:r>
      <w:r w:rsidR="008C10E6" w:rsidRPr="00960A7D">
        <w:rPr>
          <w:sz w:val="22"/>
          <w:szCs w:val="22"/>
        </w:rPr>
        <w:t>y techniczne, o których</w:t>
      </w:r>
      <w:r w:rsidR="007F3C89" w:rsidRPr="00960A7D">
        <w:rPr>
          <w:sz w:val="22"/>
          <w:szCs w:val="22"/>
        </w:rPr>
        <w:t xml:space="preserve"> mowa w ust. 2 </w:t>
      </w:r>
      <w:r w:rsidR="00A10D00" w:rsidRPr="00960A7D">
        <w:rPr>
          <w:sz w:val="22"/>
          <w:szCs w:val="22"/>
        </w:rPr>
        <w:t xml:space="preserve">mają </w:t>
      </w:r>
      <w:r w:rsidR="007F3C89" w:rsidRPr="00960A7D">
        <w:rPr>
          <w:sz w:val="22"/>
          <w:szCs w:val="22"/>
        </w:rPr>
        <w:t>zawiera</w:t>
      </w:r>
      <w:r w:rsidR="00A10D00" w:rsidRPr="00960A7D">
        <w:rPr>
          <w:sz w:val="22"/>
          <w:szCs w:val="22"/>
        </w:rPr>
        <w:t>ć:</w:t>
      </w:r>
      <w:r w:rsidR="007F3C89" w:rsidRPr="00960A7D">
        <w:rPr>
          <w:sz w:val="22"/>
          <w:szCs w:val="22"/>
        </w:rPr>
        <w:t xml:space="preserve"> opis, tj. nazwę sprzętu, typ, </w:t>
      </w:r>
      <w:r w:rsidR="0012333B" w:rsidRPr="00960A7D">
        <w:rPr>
          <w:sz w:val="22"/>
          <w:szCs w:val="22"/>
        </w:rPr>
        <w:t xml:space="preserve">nazwę </w:t>
      </w:r>
      <w:r w:rsidR="007F3C89" w:rsidRPr="00960A7D">
        <w:rPr>
          <w:sz w:val="22"/>
          <w:szCs w:val="22"/>
        </w:rPr>
        <w:t>producent</w:t>
      </w:r>
      <w:r w:rsidR="0012333B" w:rsidRPr="00960A7D">
        <w:rPr>
          <w:sz w:val="22"/>
          <w:szCs w:val="22"/>
        </w:rPr>
        <w:t>a</w:t>
      </w:r>
      <w:r w:rsidR="007F3C89" w:rsidRPr="00960A7D">
        <w:rPr>
          <w:sz w:val="22"/>
          <w:szCs w:val="22"/>
        </w:rPr>
        <w:t xml:space="preserve"> i nr seryjny.</w:t>
      </w:r>
    </w:p>
    <w:p w14:paraId="639D4943" w14:textId="77777777" w:rsidR="007E4B36" w:rsidRPr="00502676" w:rsidRDefault="00FE25D9" w:rsidP="00FA15F2">
      <w:pPr>
        <w:pStyle w:val="Tekstkomentarza1"/>
        <w:numPr>
          <w:ilvl w:val="0"/>
          <w:numId w:val="15"/>
        </w:numPr>
        <w:ind w:left="426" w:hanging="426"/>
        <w:jc w:val="both"/>
        <w:rPr>
          <w:sz w:val="22"/>
          <w:szCs w:val="22"/>
        </w:rPr>
      </w:pPr>
      <w:r w:rsidRPr="00502676">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502676" w:rsidRDefault="002F02E3" w:rsidP="007276C9">
      <w:pPr>
        <w:rPr>
          <w:rFonts w:ascii="Times New Roman" w:hAnsi="Times New Roman" w:cs="Times New Roman"/>
          <w:b/>
          <w:sz w:val="22"/>
          <w:szCs w:val="22"/>
        </w:rPr>
      </w:pPr>
    </w:p>
    <w:p w14:paraId="2917E7EA" w14:textId="25F4E063" w:rsidR="00D30EA6" w:rsidRPr="00502676" w:rsidRDefault="00C1015D" w:rsidP="006878B5">
      <w:pPr>
        <w:jc w:val="center"/>
        <w:rPr>
          <w:rFonts w:ascii="Times New Roman" w:hAnsi="Times New Roman" w:cs="Times New Roman"/>
          <w:b/>
          <w:sz w:val="22"/>
          <w:szCs w:val="22"/>
        </w:rPr>
      </w:pPr>
      <w:r w:rsidRPr="00502676">
        <w:rPr>
          <w:rFonts w:ascii="Times New Roman" w:hAnsi="Times New Roman" w:cs="Times New Roman"/>
          <w:b/>
          <w:sz w:val="22"/>
          <w:szCs w:val="22"/>
        </w:rPr>
        <w:t>§</w:t>
      </w:r>
      <w:r w:rsidR="00523975">
        <w:rPr>
          <w:rFonts w:ascii="Times New Roman" w:hAnsi="Times New Roman" w:cs="Times New Roman"/>
          <w:b/>
          <w:sz w:val="22"/>
          <w:szCs w:val="22"/>
        </w:rPr>
        <w:t xml:space="preserve"> </w:t>
      </w:r>
      <w:r w:rsidRPr="00502676">
        <w:rPr>
          <w:rFonts w:ascii="Times New Roman" w:hAnsi="Times New Roman" w:cs="Times New Roman"/>
          <w:b/>
          <w:sz w:val="22"/>
          <w:szCs w:val="22"/>
        </w:rPr>
        <w:t>3</w:t>
      </w:r>
    </w:p>
    <w:p w14:paraId="1528B87A" w14:textId="77777777" w:rsidR="00EE54E4" w:rsidRPr="00502676"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b/>
          <w:kern w:val="3"/>
          <w:sz w:val="22"/>
          <w:szCs w:val="22"/>
          <w:lang w:eastAsia="en-US" w:bidi="en-US"/>
        </w:rPr>
        <w:t>Wartość umowy</w:t>
      </w:r>
    </w:p>
    <w:p w14:paraId="5639EA33" w14:textId="77777777" w:rsidR="00E57DCC" w:rsidRPr="00502676" w:rsidRDefault="00D30EA6" w:rsidP="006878B5">
      <w:pPr>
        <w:numPr>
          <w:ilvl w:val="0"/>
          <w:numId w:val="1"/>
        </w:numPr>
        <w:jc w:val="both"/>
        <w:rPr>
          <w:rFonts w:ascii="Times New Roman" w:hAnsi="Times New Roman" w:cs="Times New Roman"/>
          <w:sz w:val="22"/>
          <w:szCs w:val="22"/>
        </w:rPr>
      </w:pPr>
      <w:r w:rsidRPr="00502676">
        <w:rPr>
          <w:rFonts w:ascii="Times New Roman" w:hAnsi="Times New Roman" w:cs="Times New Roman"/>
          <w:sz w:val="22"/>
          <w:szCs w:val="22"/>
        </w:rPr>
        <w:t>Wartość przedmiotu umowy wynosi:</w:t>
      </w:r>
    </w:p>
    <w:p w14:paraId="2E0B6B37" w14:textId="63AE26A7" w:rsidR="00E14E7F" w:rsidRPr="00502676" w:rsidRDefault="00E14E7F" w:rsidP="008B7EA7">
      <w:pPr>
        <w:pStyle w:val="Bartek"/>
        <w:jc w:val="both"/>
        <w:rPr>
          <w:b/>
          <w:sz w:val="22"/>
          <w:szCs w:val="22"/>
        </w:rPr>
      </w:pPr>
      <w:bookmarkStart w:id="0" w:name="_Hlk163124234"/>
    </w:p>
    <w:p w14:paraId="329E305B" w14:textId="2EA2F68B" w:rsidR="00EA2E19" w:rsidRPr="00EA2E19" w:rsidRDefault="00EA2E19" w:rsidP="00EA2E19">
      <w:pPr>
        <w:jc w:val="both"/>
        <w:rPr>
          <w:rFonts w:ascii="Times New Roman" w:hAnsi="Times New Roman" w:cs="Times New Roman"/>
          <w:b/>
          <w:bCs/>
          <w:sz w:val="22"/>
          <w:szCs w:val="22"/>
        </w:rPr>
      </w:pPr>
      <w:bookmarkStart w:id="1" w:name="_Hlk195776009"/>
      <w:r w:rsidRPr="00EA2E19">
        <w:rPr>
          <w:rFonts w:ascii="Times New Roman" w:hAnsi="Times New Roman" w:cs="Times New Roman"/>
          <w:b/>
          <w:bCs/>
          <w:sz w:val="22"/>
          <w:szCs w:val="22"/>
        </w:rPr>
        <w:t>Część I – szafki przyłóżkowe 30 sztuk</w:t>
      </w:r>
      <w:r>
        <w:rPr>
          <w:rFonts w:ascii="Times New Roman" w:hAnsi="Times New Roman" w:cs="Times New Roman"/>
          <w:b/>
          <w:bCs/>
          <w:sz w:val="22"/>
          <w:szCs w:val="22"/>
        </w:rPr>
        <w:t>*</w:t>
      </w:r>
    </w:p>
    <w:p w14:paraId="79B1E09B" w14:textId="77777777" w:rsidR="00EA2E19" w:rsidRPr="00EA2E19" w:rsidRDefault="00EA2E19" w:rsidP="00EA2E19">
      <w:pPr>
        <w:spacing w:line="276" w:lineRule="auto"/>
        <w:jc w:val="both"/>
        <w:rPr>
          <w:rFonts w:ascii="Times New Roman" w:hAnsi="Times New Roman" w:cs="Times New Roman"/>
          <w:sz w:val="22"/>
          <w:szCs w:val="22"/>
        </w:rPr>
      </w:pPr>
      <w:bookmarkStart w:id="2" w:name="_Hlk195773585"/>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38029A70"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56EB85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246EEA95"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4E2A1BBD" w14:textId="77777777" w:rsidR="00EA2E19" w:rsidRPr="00EA2E19" w:rsidRDefault="00EA2E19" w:rsidP="00EA2E19">
      <w:pPr>
        <w:spacing w:line="276" w:lineRule="auto"/>
        <w:jc w:val="both"/>
        <w:rPr>
          <w:rFonts w:ascii="Times New Roman" w:hAnsi="Times New Roman" w:cs="Times New Roman"/>
          <w:sz w:val="22"/>
          <w:szCs w:val="22"/>
        </w:rPr>
      </w:pPr>
    </w:p>
    <w:p w14:paraId="4076F1AF" w14:textId="3E08D1F9"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b/>
          <w:sz w:val="22"/>
          <w:szCs w:val="22"/>
        </w:rPr>
        <w:t xml:space="preserve">Część II – </w:t>
      </w:r>
      <w:r w:rsidR="001E0627">
        <w:rPr>
          <w:rFonts w:ascii="Times New Roman" w:hAnsi="Times New Roman" w:cs="Times New Roman"/>
          <w:b/>
          <w:sz w:val="22"/>
          <w:szCs w:val="22"/>
        </w:rPr>
        <w:t>stół do badań</w:t>
      </w:r>
      <w:r w:rsidRPr="00EA2E19">
        <w:rPr>
          <w:rFonts w:ascii="Times New Roman" w:hAnsi="Times New Roman" w:cs="Times New Roman"/>
          <w:b/>
          <w:sz w:val="22"/>
          <w:szCs w:val="22"/>
        </w:rPr>
        <w:t xml:space="preserve"> 1 sztuka</w:t>
      </w:r>
      <w:r>
        <w:rPr>
          <w:rFonts w:ascii="Times New Roman" w:hAnsi="Times New Roman" w:cs="Times New Roman"/>
          <w:b/>
          <w:sz w:val="22"/>
          <w:szCs w:val="22"/>
        </w:rPr>
        <w:t>*</w:t>
      </w:r>
    </w:p>
    <w:p w14:paraId="2E22A01D"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016554B3"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276F1A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6C59ECDC"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50E09943" w14:textId="77777777" w:rsidR="00EA2E19" w:rsidRPr="00EA2E19" w:rsidRDefault="00EA2E19" w:rsidP="00EA2E19">
      <w:pPr>
        <w:spacing w:line="276" w:lineRule="auto"/>
        <w:jc w:val="both"/>
        <w:rPr>
          <w:rFonts w:ascii="Times New Roman" w:hAnsi="Times New Roman" w:cs="Times New Roman"/>
          <w:sz w:val="22"/>
          <w:szCs w:val="22"/>
        </w:rPr>
      </w:pPr>
    </w:p>
    <w:p w14:paraId="53647FC6" w14:textId="77777777" w:rsidR="00EA2E19" w:rsidRPr="00EA2E19" w:rsidRDefault="00EA2E19" w:rsidP="00EA2E19">
      <w:pPr>
        <w:spacing w:line="276" w:lineRule="auto"/>
        <w:jc w:val="both"/>
        <w:rPr>
          <w:rFonts w:ascii="Times New Roman" w:hAnsi="Times New Roman" w:cs="Times New Roman"/>
          <w:b/>
          <w:bCs/>
          <w:sz w:val="22"/>
          <w:szCs w:val="22"/>
        </w:rPr>
      </w:pPr>
      <w:r w:rsidRPr="00EA2E19">
        <w:rPr>
          <w:rFonts w:ascii="Times New Roman" w:hAnsi="Times New Roman" w:cs="Times New Roman"/>
          <w:b/>
          <w:bCs/>
          <w:sz w:val="22"/>
          <w:szCs w:val="22"/>
        </w:rPr>
        <w:t>Łączna wartość:</w:t>
      </w:r>
    </w:p>
    <w:p w14:paraId="5186A000"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brutto</w:t>
      </w:r>
      <w:r w:rsidRPr="00EA2E19">
        <w:rPr>
          <w:rFonts w:ascii="Times New Roman" w:hAnsi="Times New Roman" w:cs="Times New Roman"/>
          <w:sz w:val="22"/>
          <w:szCs w:val="22"/>
        </w:rPr>
        <w:t xml:space="preserve">: ……….....................................................................................zł    </w:t>
      </w:r>
    </w:p>
    <w:p w14:paraId="34B50E5F"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 xml:space="preserve">  (słownie……………………………………..………………………………....złotych) </w:t>
      </w:r>
    </w:p>
    <w:p w14:paraId="20F51B58"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netto</w:t>
      </w:r>
      <w:r w:rsidRPr="00EA2E19">
        <w:rPr>
          <w:rFonts w:ascii="Times New Roman" w:hAnsi="Times New Roman" w:cs="Times New Roman"/>
          <w:sz w:val="22"/>
          <w:szCs w:val="22"/>
        </w:rPr>
        <w:t>: …………………………………………………………………..zł</w:t>
      </w:r>
    </w:p>
    <w:p w14:paraId="0B2D3571" w14:textId="357217CC"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bookmarkEnd w:id="2"/>
    </w:p>
    <w:p w14:paraId="0BCD0C83" w14:textId="77777777" w:rsidR="00EA2E19" w:rsidRDefault="00EA2E19" w:rsidP="008B7EA7">
      <w:pPr>
        <w:pStyle w:val="Bartek"/>
        <w:jc w:val="both"/>
        <w:rPr>
          <w:b/>
          <w:sz w:val="22"/>
          <w:szCs w:val="22"/>
        </w:rPr>
      </w:pPr>
    </w:p>
    <w:bookmarkEnd w:id="0"/>
    <w:bookmarkEnd w:id="1"/>
    <w:p w14:paraId="3FF69971" w14:textId="0B673460" w:rsidR="00D30EA6" w:rsidRPr="00502676" w:rsidRDefault="00B85F5B" w:rsidP="006878B5">
      <w:pPr>
        <w:numPr>
          <w:ilvl w:val="0"/>
          <w:numId w:val="1"/>
        </w:numPr>
        <w:tabs>
          <w:tab w:val="left" w:pos="360"/>
        </w:tabs>
        <w:suppressAutoHyphens/>
        <w:jc w:val="both"/>
        <w:rPr>
          <w:rFonts w:ascii="Times New Roman" w:hAnsi="Times New Roman" w:cs="Times New Roman"/>
          <w:sz w:val="22"/>
          <w:szCs w:val="22"/>
        </w:rPr>
      </w:pPr>
      <w:r w:rsidRPr="00502676">
        <w:rPr>
          <w:rFonts w:ascii="Times New Roman" w:hAnsi="Times New Roman" w:cs="Times New Roman"/>
          <w:sz w:val="22"/>
          <w:szCs w:val="22"/>
        </w:rPr>
        <w:t>Wartość przedmiotu umowy obejmuje wszelkie koszty związane z realizacją niniejszej umowy,</w:t>
      </w:r>
      <w:r w:rsidR="00164F7F" w:rsidRPr="00502676">
        <w:rPr>
          <w:rFonts w:ascii="Times New Roman" w:hAnsi="Times New Roman" w:cs="Times New Roman"/>
          <w:sz w:val="22"/>
          <w:szCs w:val="22"/>
        </w:rPr>
        <w:t xml:space="preserve"> </w:t>
      </w:r>
      <w:r w:rsidRPr="00502676">
        <w:rPr>
          <w:rFonts w:ascii="Times New Roman" w:hAnsi="Times New Roman" w:cs="Times New Roman"/>
          <w:sz w:val="22"/>
          <w:szCs w:val="22"/>
        </w:rPr>
        <w:t>w szczególności koszty: zakupu sprzętu, transportu, ubezpieczenia na czas transportu, załadunku</w:t>
      </w:r>
      <w:r w:rsidR="00F37BC7" w:rsidRPr="00502676">
        <w:rPr>
          <w:rFonts w:ascii="Times New Roman" w:hAnsi="Times New Roman" w:cs="Times New Roman"/>
          <w:sz w:val="22"/>
          <w:szCs w:val="22"/>
        </w:rPr>
        <w:t xml:space="preserve"> </w:t>
      </w:r>
      <w:r w:rsidRPr="00502676">
        <w:rPr>
          <w:rFonts w:ascii="Times New Roman" w:hAnsi="Times New Roman" w:cs="Times New Roman"/>
          <w:sz w:val="22"/>
          <w:szCs w:val="22"/>
        </w:rPr>
        <w:t>i rozładunku w miejscu dostawy, m</w:t>
      </w:r>
      <w:r w:rsidR="00B31C1F" w:rsidRPr="00502676">
        <w:rPr>
          <w:rFonts w:ascii="Times New Roman" w:hAnsi="Times New Roman" w:cs="Times New Roman"/>
          <w:sz w:val="22"/>
          <w:szCs w:val="22"/>
        </w:rPr>
        <w:t>ontażu, uruchomienia</w:t>
      </w:r>
      <w:r w:rsidR="008E0FC7" w:rsidRPr="00502676">
        <w:rPr>
          <w:rFonts w:ascii="Times New Roman" w:hAnsi="Times New Roman" w:cs="Times New Roman"/>
          <w:sz w:val="22"/>
          <w:szCs w:val="22"/>
        </w:rPr>
        <w:t xml:space="preserve"> w wyznaczonym pomieszczeniu, </w:t>
      </w:r>
      <w:r w:rsidRPr="00502676">
        <w:rPr>
          <w:rFonts w:ascii="Times New Roman" w:hAnsi="Times New Roman" w:cs="Times New Roman"/>
          <w:sz w:val="22"/>
          <w:szCs w:val="22"/>
        </w:rPr>
        <w:t>świ</w:t>
      </w:r>
      <w:r w:rsidR="008E0FC7" w:rsidRPr="00502676">
        <w:rPr>
          <w:rFonts w:ascii="Times New Roman" w:hAnsi="Times New Roman" w:cs="Times New Roman"/>
          <w:sz w:val="22"/>
          <w:szCs w:val="22"/>
        </w:rPr>
        <w:t xml:space="preserve">adczenia serwisu gwarancyjnego, </w:t>
      </w:r>
      <w:r w:rsidRPr="00502676">
        <w:rPr>
          <w:rFonts w:ascii="Times New Roman" w:hAnsi="Times New Roman" w:cs="Times New Roman"/>
          <w:sz w:val="22"/>
          <w:szCs w:val="22"/>
        </w:rPr>
        <w:t>a także należytych opłat i podatków wynikający</w:t>
      </w:r>
      <w:r w:rsidR="001D1875" w:rsidRPr="00502676">
        <w:rPr>
          <w:rFonts w:ascii="Times New Roman" w:hAnsi="Times New Roman" w:cs="Times New Roman"/>
          <w:sz w:val="22"/>
          <w:szCs w:val="22"/>
        </w:rPr>
        <w:t>ch z</w:t>
      </w:r>
      <w:r w:rsidR="00D57CA0" w:rsidRPr="00502676">
        <w:rPr>
          <w:rFonts w:ascii="Times New Roman" w:hAnsi="Times New Roman" w:cs="Times New Roman"/>
          <w:sz w:val="22"/>
          <w:szCs w:val="22"/>
        </w:rPr>
        <w:t> </w:t>
      </w:r>
      <w:r w:rsidR="001D1875" w:rsidRPr="00502676">
        <w:rPr>
          <w:rFonts w:ascii="Times New Roman" w:hAnsi="Times New Roman" w:cs="Times New Roman"/>
          <w:sz w:val="22"/>
          <w:szCs w:val="22"/>
        </w:rPr>
        <w:t>przepisów polskiego prawa</w:t>
      </w:r>
      <w:r w:rsidRPr="00502676">
        <w:rPr>
          <w:rFonts w:ascii="Times New Roman" w:hAnsi="Times New Roman" w:cs="Times New Roman"/>
          <w:sz w:val="22"/>
          <w:szCs w:val="22"/>
        </w:rPr>
        <w:t>, w tym podatku VAT i celnego.</w:t>
      </w:r>
    </w:p>
    <w:p w14:paraId="72696B13" w14:textId="77777777" w:rsidR="004B66D0" w:rsidRPr="00502676" w:rsidRDefault="004B66D0" w:rsidP="006878B5">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502676">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Pr="00502676" w:rsidRDefault="000B558C" w:rsidP="006A3B47">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Obniżenie ceny przedmiotu umowy przez Wykonawcę może nastąpić w każdym czasie i nie wymaga sporządzania aneksu do umowy</w:t>
      </w:r>
      <w:r w:rsidRPr="00502676">
        <w:rPr>
          <w:rFonts w:cs="Times New Roman"/>
          <w:sz w:val="22"/>
          <w:szCs w:val="22"/>
        </w:rPr>
        <w:t xml:space="preserve">. </w:t>
      </w:r>
    </w:p>
    <w:p w14:paraId="3AFF147B" w14:textId="77777777" w:rsidR="00D30EA6" w:rsidRPr="00502676" w:rsidRDefault="00C1015D" w:rsidP="006878B5">
      <w:pPr>
        <w:widowControl w:val="0"/>
        <w:jc w:val="center"/>
        <w:rPr>
          <w:rFonts w:ascii="Times New Roman" w:hAnsi="Times New Roman" w:cs="Times New Roman"/>
          <w:b/>
          <w:sz w:val="22"/>
          <w:szCs w:val="22"/>
        </w:rPr>
      </w:pPr>
      <w:r w:rsidRPr="00502676">
        <w:rPr>
          <w:rFonts w:ascii="Times New Roman" w:hAnsi="Times New Roman" w:cs="Times New Roman"/>
          <w:b/>
          <w:sz w:val="22"/>
          <w:szCs w:val="22"/>
        </w:rPr>
        <w:t>§ 4</w:t>
      </w:r>
    </w:p>
    <w:p w14:paraId="66C19690" w14:textId="77777777" w:rsidR="00D30EA6" w:rsidRPr="00502676" w:rsidRDefault="00B85F5B" w:rsidP="006878B5">
      <w:pPr>
        <w:widowControl w:val="0"/>
        <w:jc w:val="center"/>
        <w:rPr>
          <w:rFonts w:ascii="Times New Roman" w:hAnsi="Times New Roman" w:cs="Times New Roman"/>
          <w:b/>
          <w:iCs/>
          <w:sz w:val="22"/>
          <w:szCs w:val="22"/>
        </w:rPr>
      </w:pPr>
      <w:r w:rsidRPr="00502676">
        <w:rPr>
          <w:rFonts w:ascii="Times New Roman" w:hAnsi="Times New Roman" w:cs="Times New Roman"/>
          <w:b/>
          <w:iCs/>
          <w:sz w:val="22"/>
          <w:szCs w:val="22"/>
        </w:rPr>
        <w:t>Termin</w:t>
      </w:r>
      <w:r w:rsidR="00D30EA6" w:rsidRPr="00502676">
        <w:rPr>
          <w:rFonts w:ascii="Times New Roman" w:hAnsi="Times New Roman" w:cs="Times New Roman"/>
          <w:b/>
          <w:iCs/>
          <w:sz w:val="22"/>
          <w:szCs w:val="22"/>
        </w:rPr>
        <w:t xml:space="preserve"> wykonania</w:t>
      </w:r>
    </w:p>
    <w:p w14:paraId="2BB9F106" w14:textId="2839B019" w:rsidR="005C24F1" w:rsidRPr="00502676" w:rsidRDefault="00D30EA6" w:rsidP="00877953">
      <w:pPr>
        <w:widowControl w:val="0"/>
        <w:ind w:left="360"/>
        <w:jc w:val="both"/>
        <w:rPr>
          <w:rFonts w:ascii="Times New Roman" w:hAnsi="Times New Roman" w:cs="Times New Roman"/>
          <w:b/>
          <w:sz w:val="22"/>
          <w:szCs w:val="22"/>
        </w:rPr>
      </w:pPr>
      <w:r w:rsidRPr="00502676">
        <w:rPr>
          <w:rFonts w:ascii="Times New Roman" w:hAnsi="Times New Roman" w:cs="Times New Roman"/>
          <w:sz w:val="22"/>
          <w:szCs w:val="22"/>
        </w:rPr>
        <w:t xml:space="preserve">Strony uzgadniają, że przedmiot umowy zostanie zrealizowany </w:t>
      </w:r>
      <w:r w:rsidRPr="00502676">
        <w:rPr>
          <w:rFonts w:ascii="Times New Roman" w:hAnsi="Times New Roman" w:cs="Times New Roman"/>
          <w:b/>
          <w:sz w:val="22"/>
          <w:szCs w:val="22"/>
        </w:rPr>
        <w:t xml:space="preserve">w </w:t>
      </w:r>
      <w:r w:rsidRPr="00695478">
        <w:rPr>
          <w:rFonts w:ascii="Times New Roman" w:hAnsi="Times New Roman" w:cs="Times New Roman"/>
          <w:b/>
          <w:sz w:val="22"/>
          <w:szCs w:val="22"/>
        </w:rPr>
        <w:t>terminie</w:t>
      </w:r>
      <w:r w:rsidR="000A179A" w:rsidRPr="00695478">
        <w:rPr>
          <w:rFonts w:ascii="Times New Roman" w:eastAsia="Arial Unicode MS" w:hAnsi="Times New Roman" w:cs="Times New Roman"/>
          <w:b/>
          <w:kern w:val="3"/>
          <w:sz w:val="22"/>
          <w:szCs w:val="22"/>
          <w:lang w:eastAsia="en-US" w:bidi="en-US"/>
        </w:rPr>
        <w:t xml:space="preserve"> do </w:t>
      </w:r>
      <w:r w:rsidR="000C192D">
        <w:rPr>
          <w:rFonts w:ascii="Times New Roman" w:eastAsia="Arial Unicode MS" w:hAnsi="Times New Roman" w:cs="Times New Roman"/>
          <w:b/>
          <w:kern w:val="3"/>
          <w:sz w:val="22"/>
          <w:szCs w:val="22"/>
          <w:lang w:eastAsia="en-US" w:bidi="en-US"/>
        </w:rPr>
        <w:t>42</w:t>
      </w:r>
      <w:r w:rsidR="000A179A" w:rsidRPr="00695478">
        <w:rPr>
          <w:rFonts w:ascii="Times New Roman" w:eastAsia="Arial Unicode MS" w:hAnsi="Times New Roman" w:cs="Times New Roman"/>
          <w:b/>
          <w:kern w:val="3"/>
          <w:sz w:val="22"/>
          <w:szCs w:val="22"/>
          <w:lang w:eastAsia="en-US" w:bidi="en-US"/>
        </w:rPr>
        <w:t xml:space="preserve"> dni</w:t>
      </w:r>
      <w:r w:rsidR="001A219E" w:rsidRPr="00695478">
        <w:rPr>
          <w:rFonts w:ascii="Times New Roman" w:hAnsi="Times New Roman" w:cs="Times New Roman"/>
          <w:b/>
          <w:sz w:val="22"/>
          <w:szCs w:val="22"/>
        </w:rPr>
        <w:t xml:space="preserve"> </w:t>
      </w:r>
      <w:r w:rsidR="001A219E" w:rsidRPr="00502676">
        <w:rPr>
          <w:rFonts w:ascii="Times New Roman" w:hAnsi="Times New Roman" w:cs="Times New Roman"/>
          <w:b/>
          <w:sz w:val="22"/>
          <w:szCs w:val="22"/>
        </w:rPr>
        <w:t>od dnia podpisania umowy do dnia ……………</w:t>
      </w:r>
      <w:r w:rsidR="003A49FD" w:rsidRPr="00502676">
        <w:rPr>
          <w:rFonts w:ascii="Times New Roman" w:hAnsi="Times New Roman" w:cs="Times New Roman"/>
          <w:b/>
          <w:sz w:val="22"/>
          <w:szCs w:val="22"/>
        </w:rPr>
        <w:t xml:space="preserve"> r.</w:t>
      </w:r>
    </w:p>
    <w:p w14:paraId="0915841C" w14:textId="77777777" w:rsidR="006A3B47" w:rsidRPr="00502676" w:rsidRDefault="006A3B47" w:rsidP="00877953">
      <w:pPr>
        <w:widowControl w:val="0"/>
        <w:ind w:left="360"/>
        <w:jc w:val="both"/>
        <w:rPr>
          <w:rFonts w:ascii="Times New Roman" w:hAnsi="Times New Roman" w:cs="Times New Roman"/>
          <w:b/>
          <w:sz w:val="22"/>
          <w:szCs w:val="22"/>
        </w:rPr>
      </w:pPr>
    </w:p>
    <w:p w14:paraId="17603D70" w14:textId="77777777" w:rsidR="00D30EA6" w:rsidRPr="00502676" w:rsidRDefault="004B66D0"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5</w:t>
      </w:r>
    </w:p>
    <w:p w14:paraId="6221A563"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Odbiory</w:t>
      </w:r>
    </w:p>
    <w:p w14:paraId="3FD2AD8B" w14:textId="77777777" w:rsidR="00DA3312"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Strony ustalają, że przedmiotem odbioru końcowego będzie pełne kompletne wykonanie zamówienia objętego niniejszą umową.</w:t>
      </w:r>
    </w:p>
    <w:p w14:paraId="10587A87" w14:textId="4F95A94D" w:rsidR="003B1CF9" w:rsidRPr="00502676" w:rsidRDefault="003B1CF9"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Odbiór i dostawa będzie realizowana od poniedziałku do piątku w godzinach od </w:t>
      </w:r>
      <w:r w:rsidRPr="00502676">
        <w:rPr>
          <w:rFonts w:ascii="Times New Roman" w:hAnsi="Times New Roman" w:cs="Times New Roman"/>
          <w:b/>
          <w:sz w:val="22"/>
          <w:szCs w:val="22"/>
          <w:u w:val="single"/>
        </w:rPr>
        <w:t>7</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
          <w:sz w:val="22"/>
          <w:szCs w:val="22"/>
          <w:u w:val="single"/>
        </w:rPr>
        <w:t xml:space="preserve"> do 12</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Cs/>
          <w:sz w:val="22"/>
          <w:szCs w:val="22"/>
        </w:rPr>
        <w:t>,</w:t>
      </w:r>
      <w:r w:rsidR="006037EF">
        <w:rPr>
          <w:rFonts w:ascii="Times New Roman" w:hAnsi="Times New Roman" w:cs="Times New Roman"/>
          <w:bCs/>
          <w:sz w:val="22"/>
          <w:szCs w:val="22"/>
        </w:rPr>
        <w:br/>
      </w:r>
      <w:r w:rsidRPr="00502676">
        <w:rPr>
          <w:rFonts w:ascii="Times New Roman" w:hAnsi="Times New Roman" w:cs="Times New Roman"/>
          <w:bCs/>
          <w:sz w:val="22"/>
          <w:szCs w:val="22"/>
        </w:rPr>
        <w:t xml:space="preserve">z wyłączeniem dni ustawowo wolnych </w:t>
      </w:r>
      <w:r w:rsidR="00A8052E" w:rsidRPr="00502676">
        <w:rPr>
          <w:rFonts w:ascii="Times New Roman" w:hAnsi="Times New Roman" w:cs="Times New Roman"/>
          <w:bCs/>
          <w:sz w:val="22"/>
          <w:szCs w:val="22"/>
        </w:rPr>
        <w:t>od pracy. P</w:t>
      </w:r>
      <w:r w:rsidRPr="00502676">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502676" w:rsidRDefault="009540FD" w:rsidP="009540FD">
      <w:pPr>
        <w:numPr>
          <w:ilvl w:val="0"/>
          <w:numId w:val="3"/>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rPr>
        <w:t xml:space="preserve">Wykonawca zobowiązany jest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z</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co</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502676" w:rsidRDefault="00D034C6" w:rsidP="006878B5">
      <w:pPr>
        <w:numPr>
          <w:ilvl w:val="0"/>
          <w:numId w:val="3"/>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Odbiór przedmiotu umowy przez Zamawiającego nastąpi w terminie do 3 dni roboczych od dnia </w:t>
      </w:r>
      <w:r w:rsidR="00DB263D" w:rsidRPr="00502676">
        <w:rPr>
          <w:rFonts w:ascii="Times New Roman" w:hAnsi="Times New Roman" w:cs="Times New Roman"/>
          <w:sz w:val="22"/>
          <w:szCs w:val="22"/>
        </w:rPr>
        <w:t>dostarczenia,</w:t>
      </w:r>
      <w:r w:rsidRPr="00502676">
        <w:rPr>
          <w:rFonts w:ascii="Times New Roman" w:hAnsi="Times New Roman" w:cs="Times New Roman"/>
          <w:sz w:val="22"/>
          <w:szCs w:val="22"/>
        </w:rPr>
        <w:t xml:space="preserve"> w formie protokołu odbioru końcowego</w:t>
      </w:r>
      <w:r w:rsidR="00FF3804" w:rsidRPr="00502676">
        <w:rPr>
          <w:rFonts w:ascii="Times New Roman" w:hAnsi="Times New Roman" w:cs="Times New Roman"/>
          <w:sz w:val="22"/>
          <w:szCs w:val="22"/>
        </w:rPr>
        <w:t xml:space="preserve">, </w:t>
      </w:r>
      <w:r w:rsidRPr="00502676">
        <w:rPr>
          <w:rFonts w:ascii="Times New Roman" w:hAnsi="Times New Roman" w:cs="Times New Roman"/>
          <w:sz w:val="22"/>
          <w:szCs w:val="22"/>
        </w:rPr>
        <w:t>zatwierdzonego</w:t>
      </w:r>
      <w:r w:rsidR="000856F5" w:rsidRPr="00502676">
        <w:rPr>
          <w:rFonts w:ascii="Times New Roman" w:hAnsi="Times New Roman" w:cs="Times New Roman"/>
          <w:sz w:val="22"/>
          <w:szCs w:val="22"/>
        </w:rPr>
        <w:t xml:space="preserve"> </w:t>
      </w:r>
      <w:r w:rsidRPr="00502676">
        <w:rPr>
          <w:rFonts w:ascii="Times New Roman" w:hAnsi="Times New Roman" w:cs="Times New Roman"/>
          <w:sz w:val="22"/>
          <w:szCs w:val="22"/>
        </w:rPr>
        <w:t>przez Dyrektora Szpitala lub osobę upoważnioną</w:t>
      </w:r>
      <w:r w:rsidR="001D1FBD" w:rsidRPr="00502676">
        <w:rPr>
          <w:rFonts w:ascii="Times New Roman" w:hAnsi="Times New Roman" w:cs="Times New Roman"/>
          <w:sz w:val="22"/>
          <w:szCs w:val="22"/>
        </w:rPr>
        <w:t>, bez zastrzeżeń</w:t>
      </w:r>
      <w:r w:rsidR="00830E7A" w:rsidRPr="00502676">
        <w:rPr>
          <w:rFonts w:ascii="Times New Roman" w:hAnsi="Times New Roman" w:cs="Times New Roman"/>
          <w:sz w:val="22"/>
          <w:szCs w:val="22"/>
        </w:rPr>
        <w:t>.</w:t>
      </w:r>
    </w:p>
    <w:p w14:paraId="318B7D9C" w14:textId="77777777" w:rsidR="00D034C6" w:rsidRPr="00502676" w:rsidRDefault="00D034C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502676">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502676">
        <w:rPr>
          <w:rFonts w:ascii="Times New Roman" w:hAnsi="Times New Roman" w:cs="Times New Roman"/>
          <w:bCs/>
          <w:sz w:val="22"/>
          <w:szCs w:val="22"/>
        </w:rPr>
        <w:t xml:space="preserve"> </w:t>
      </w:r>
      <w:r w:rsidR="00D11A74" w:rsidRPr="00502676">
        <w:rPr>
          <w:rFonts w:ascii="Times New Roman" w:hAnsi="Times New Roman" w:cs="Times New Roman"/>
          <w:bCs/>
          <w:sz w:val="22"/>
          <w:szCs w:val="22"/>
        </w:rPr>
        <w:t>z</w:t>
      </w:r>
      <w:r w:rsidR="00A70FFD" w:rsidRPr="00502676">
        <w:rPr>
          <w:rFonts w:ascii="Times New Roman" w:hAnsi="Times New Roman" w:cs="Times New Roman"/>
          <w:bCs/>
          <w:sz w:val="22"/>
          <w:szCs w:val="22"/>
        </w:rPr>
        <w:t xml:space="preserve"> jego</w:t>
      </w:r>
      <w:r w:rsidR="00D11A74" w:rsidRPr="00502676">
        <w:rPr>
          <w:rFonts w:ascii="Times New Roman" w:hAnsi="Times New Roman" w:cs="Times New Roman"/>
          <w:bCs/>
          <w:sz w:val="22"/>
          <w:szCs w:val="22"/>
        </w:rPr>
        <w:t xml:space="preserve"> pierwszego uruchomienia </w:t>
      </w:r>
      <w:r w:rsidR="00A70FFD" w:rsidRPr="00502676">
        <w:rPr>
          <w:rFonts w:ascii="Times New Roman" w:hAnsi="Times New Roman" w:cs="Times New Roman"/>
          <w:bCs/>
          <w:sz w:val="22"/>
          <w:szCs w:val="22"/>
        </w:rPr>
        <w:t xml:space="preserve">oraz dokona </w:t>
      </w:r>
      <w:r w:rsidR="00A70FFD" w:rsidRPr="00502676">
        <w:rPr>
          <w:rFonts w:ascii="Times New Roman" w:hAnsi="Times New Roman" w:cs="Times New Roman"/>
          <w:sz w:val="22"/>
          <w:szCs w:val="22"/>
        </w:rPr>
        <w:t xml:space="preserve">wpisu z wykonanych czynności do paszportu technicznego </w:t>
      </w:r>
      <w:r w:rsidRPr="00502676">
        <w:rPr>
          <w:rFonts w:ascii="Times New Roman" w:hAnsi="Times New Roman" w:cs="Times New Roman"/>
          <w:bCs/>
          <w:sz w:val="22"/>
          <w:szCs w:val="22"/>
        </w:rPr>
        <w:t>oraz</w:t>
      </w:r>
      <w:r w:rsidR="00711B89" w:rsidRPr="00502676">
        <w:rPr>
          <w:rFonts w:ascii="Times New Roman" w:hAnsi="Times New Roman" w:cs="Times New Roman"/>
          <w:bCs/>
          <w:sz w:val="22"/>
          <w:szCs w:val="22"/>
        </w:rPr>
        <w:t xml:space="preserve"> przekaże</w:t>
      </w:r>
      <w:r w:rsidRPr="00502676">
        <w:rPr>
          <w:rFonts w:ascii="Times New Roman" w:hAnsi="Times New Roman" w:cs="Times New Roman"/>
          <w:bCs/>
          <w:sz w:val="22"/>
          <w:szCs w:val="22"/>
        </w:rPr>
        <w:t xml:space="preserve"> gwarancję na sprzęt wystawioną przez producenta.</w:t>
      </w:r>
    </w:p>
    <w:p w14:paraId="4F5E89CF" w14:textId="11AE17FD" w:rsidR="00943766" w:rsidRPr="0033799A" w:rsidRDefault="00943766" w:rsidP="006878B5">
      <w:pPr>
        <w:numPr>
          <w:ilvl w:val="0"/>
          <w:numId w:val="3"/>
        </w:numPr>
        <w:jc w:val="both"/>
        <w:rPr>
          <w:rFonts w:ascii="Times New Roman" w:hAnsi="Times New Roman" w:cs="Times New Roman"/>
          <w:b/>
          <w:bCs/>
          <w:sz w:val="22"/>
          <w:szCs w:val="22"/>
        </w:rPr>
      </w:pPr>
      <w:r w:rsidRPr="0033799A">
        <w:rPr>
          <w:rFonts w:ascii="Times New Roman" w:hAnsi="Times New Roman" w:cs="Times New Roman"/>
          <w:bCs/>
          <w:sz w:val="22"/>
          <w:szCs w:val="22"/>
        </w:rPr>
        <w:t xml:space="preserve">Wykonawca </w:t>
      </w:r>
      <w:r w:rsidR="0063774F" w:rsidRPr="0033799A">
        <w:rPr>
          <w:rFonts w:ascii="Times New Roman" w:hAnsi="Times New Roman" w:cs="Times New Roman"/>
          <w:bCs/>
          <w:sz w:val="22"/>
          <w:szCs w:val="22"/>
        </w:rPr>
        <w:t>do części</w:t>
      </w:r>
      <w:r w:rsidR="0033799A" w:rsidRPr="0033799A">
        <w:rPr>
          <w:rFonts w:ascii="Times New Roman" w:hAnsi="Times New Roman" w:cs="Times New Roman"/>
          <w:bCs/>
          <w:sz w:val="22"/>
          <w:szCs w:val="22"/>
        </w:rPr>
        <w:t xml:space="preserve"> nr </w:t>
      </w:r>
      <w:r w:rsidR="006B0AF0">
        <w:rPr>
          <w:rFonts w:ascii="Times New Roman" w:hAnsi="Times New Roman" w:cs="Times New Roman"/>
          <w:bCs/>
          <w:sz w:val="22"/>
          <w:szCs w:val="22"/>
        </w:rPr>
        <w:t>II</w:t>
      </w:r>
      <w:r w:rsidR="0063774F" w:rsidRPr="0033799A">
        <w:rPr>
          <w:rFonts w:ascii="Times New Roman" w:hAnsi="Times New Roman" w:cs="Times New Roman"/>
          <w:bCs/>
          <w:sz w:val="22"/>
          <w:szCs w:val="22"/>
        </w:rPr>
        <w:t xml:space="preserve"> przedmiotu umowy </w:t>
      </w:r>
      <w:r w:rsidRPr="0033799A">
        <w:rPr>
          <w:rFonts w:ascii="Times New Roman" w:hAnsi="Times New Roman" w:cs="Times New Roman"/>
          <w:bCs/>
          <w:sz w:val="22"/>
          <w:szCs w:val="22"/>
        </w:rPr>
        <w:t>dostarczy list</w:t>
      </w:r>
      <w:r w:rsidR="00EC2BF5" w:rsidRPr="0033799A">
        <w:rPr>
          <w:rFonts w:ascii="Times New Roman" w:hAnsi="Times New Roman" w:cs="Times New Roman"/>
          <w:bCs/>
          <w:sz w:val="22"/>
          <w:szCs w:val="22"/>
        </w:rPr>
        <w:t>w</w:t>
      </w:r>
      <w:r w:rsidRPr="0033799A">
        <w:rPr>
          <w:rFonts w:ascii="Times New Roman" w:hAnsi="Times New Roman" w:cs="Times New Roman"/>
          <w:bCs/>
          <w:sz w:val="22"/>
          <w:szCs w:val="22"/>
        </w:rPr>
        <w:t>ę</w:t>
      </w:r>
      <w:r w:rsidR="00D274E3" w:rsidRPr="0033799A">
        <w:rPr>
          <w:rFonts w:ascii="Times New Roman" w:hAnsi="Times New Roman" w:cs="Times New Roman"/>
          <w:bCs/>
          <w:sz w:val="22"/>
          <w:szCs w:val="22"/>
        </w:rPr>
        <w:t xml:space="preserve"> </w:t>
      </w:r>
      <w:r w:rsidRPr="0033799A">
        <w:rPr>
          <w:rFonts w:ascii="Times New Roman" w:hAnsi="Times New Roman" w:cs="Times New Roman"/>
          <w:bCs/>
          <w:sz w:val="22"/>
          <w:szCs w:val="22"/>
        </w:rPr>
        <w:t>przeciwprzepięciową dedykowaną do</w:t>
      </w:r>
      <w:r w:rsidR="00BF6401" w:rsidRPr="0033799A">
        <w:rPr>
          <w:rFonts w:ascii="Times New Roman" w:hAnsi="Times New Roman" w:cs="Times New Roman"/>
          <w:bCs/>
          <w:sz w:val="22"/>
          <w:szCs w:val="22"/>
        </w:rPr>
        <w:t> </w:t>
      </w:r>
      <w:r w:rsidRPr="0033799A">
        <w:rPr>
          <w:rFonts w:ascii="Times New Roman" w:hAnsi="Times New Roman" w:cs="Times New Roman"/>
          <w:bCs/>
          <w:sz w:val="22"/>
          <w:szCs w:val="22"/>
        </w:rPr>
        <w:t>urządzeń elektrycznych.</w:t>
      </w:r>
    </w:p>
    <w:p w14:paraId="78D9B69E"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nadają się do usunięcia – odmowa odbioru przedmiotu za</w:t>
      </w:r>
      <w:r w:rsidR="006E61C0" w:rsidRPr="00502676">
        <w:rPr>
          <w:rFonts w:ascii="Times New Roman" w:hAnsi="Times New Roman" w:cs="Times New Roman"/>
          <w:sz w:val="22"/>
          <w:szCs w:val="22"/>
        </w:rPr>
        <w:t>mówienia do czasu usunięcia wad</w:t>
      </w:r>
      <w:r w:rsidR="008D0309"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potwierdzona protokołem</w:t>
      </w:r>
      <w:r w:rsidR="006E61C0" w:rsidRPr="00502676">
        <w:rPr>
          <w:rFonts w:ascii="Times New Roman" w:hAnsi="Times New Roman" w:cs="Times New Roman"/>
          <w:sz w:val="22"/>
          <w:szCs w:val="22"/>
        </w:rPr>
        <w:t>;</w:t>
      </w:r>
    </w:p>
    <w:p w14:paraId="507E4FC2"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502676" w:rsidRDefault="00D034C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z tym kosztów.</w:t>
      </w:r>
    </w:p>
    <w:p w14:paraId="45C59B77" w14:textId="77777777" w:rsidR="009B123F" w:rsidRPr="00502676" w:rsidRDefault="00086F4A"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 przypadku nie</w:t>
      </w:r>
      <w:r w:rsidR="00D30EA6" w:rsidRPr="00502676">
        <w:rPr>
          <w:rFonts w:ascii="Times New Roman" w:hAnsi="Times New Roman" w:cs="Times New Roman"/>
          <w:sz w:val="22"/>
          <w:szCs w:val="22"/>
        </w:rPr>
        <w:t>usunięcia przez Wykonawcę zgłoszonej wady w wyznaczonym terminie</w:t>
      </w:r>
      <w:r w:rsidR="009B123F" w:rsidRPr="00502676">
        <w:rPr>
          <w:rFonts w:ascii="Times New Roman" w:hAnsi="Times New Roman" w:cs="Times New Roman"/>
          <w:sz w:val="22"/>
          <w:szCs w:val="22"/>
        </w:rPr>
        <w:t xml:space="preserve"> Zamawiający</w:t>
      </w:r>
      <w:r w:rsidR="00D372EF" w:rsidRPr="00502676">
        <w:rPr>
          <w:rFonts w:ascii="Times New Roman" w:hAnsi="Times New Roman" w:cs="Times New Roman"/>
          <w:sz w:val="22"/>
          <w:szCs w:val="22"/>
        </w:rPr>
        <w:t xml:space="preserve"> może</w:t>
      </w:r>
      <w:r w:rsidR="009B123F" w:rsidRPr="00502676">
        <w:rPr>
          <w:rFonts w:ascii="Times New Roman" w:hAnsi="Times New Roman" w:cs="Times New Roman"/>
          <w:sz w:val="22"/>
          <w:szCs w:val="22"/>
        </w:rPr>
        <w:t>:</w:t>
      </w:r>
    </w:p>
    <w:p w14:paraId="48EA0244" w14:textId="77777777" w:rsidR="00D034C6" w:rsidRPr="00502676" w:rsidRDefault="00D30EA6"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lastRenderedPageBreak/>
        <w:t>usuną</w:t>
      </w:r>
      <w:r w:rsidR="001825FD" w:rsidRPr="00502676">
        <w:rPr>
          <w:rFonts w:ascii="Times New Roman" w:hAnsi="Times New Roman" w:cs="Times New Roman"/>
          <w:sz w:val="22"/>
          <w:szCs w:val="22"/>
        </w:rPr>
        <w:t>ć wadę w zastępstwie Wykonawcy,</w:t>
      </w:r>
      <w:r w:rsidRPr="00502676">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502676">
        <w:rPr>
          <w:rFonts w:ascii="Times New Roman" w:hAnsi="Times New Roman" w:cs="Times New Roman"/>
          <w:sz w:val="22"/>
          <w:szCs w:val="22"/>
        </w:rPr>
        <w:t>ności przysługującej Wykonawcy lub</w:t>
      </w:r>
    </w:p>
    <w:p w14:paraId="5465C2F8" w14:textId="77777777" w:rsidR="009B123F" w:rsidRPr="00502676" w:rsidRDefault="009B123F"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 xml:space="preserve">odmówić przyjęcia przedmiotu zamówienia ze skutkiem zgodnie z </w:t>
      </w:r>
      <w:r w:rsidR="00F02248" w:rsidRPr="00502676">
        <w:rPr>
          <w:rFonts w:ascii="Times New Roman" w:hAnsi="Times New Roman" w:cs="Times New Roman"/>
          <w:sz w:val="22"/>
          <w:szCs w:val="22"/>
        </w:rPr>
        <w:t>§</w:t>
      </w:r>
      <w:r w:rsidR="00555BB3" w:rsidRPr="00502676">
        <w:rPr>
          <w:rFonts w:ascii="Times New Roman" w:hAnsi="Times New Roman" w:cs="Times New Roman"/>
          <w:sz w:val="22"/>
          <w:szCs w:val="22"/>
        </w:rPr>
        <w:t xml:space="preserve"> </w:t>
      </w:r>
      <w:r w:rsidR="00F02248" w:rsidRPr="00502676">
        <w:rPr>
          <w:rFonts w:ascii="Times New Roman" w:hAnsi="Times New Roman" w:cs="Times New Roman"/>
          <w:sz w:val="22"/>
          <w:szCs w:val="22"/>
        </w:rPr>
        <w:t>8</w:t>
      </w:r>
      <w:r w:rsidR="004F59C7" w:rsidRPr="00502676">
        <w:rPr>
          <w:rFonts w:ascii="Times New Roman" w:hAnsi="Times New Roman" w:cs="Times New Roman"/>
          <w:sz w:val="22"/>
          <w:szCs w:val="22"/>
        </w:rPr>
        <w:t>.</w:t>
      </w:r>
    </w:p>
    <w:p w14:paraId="1F0C0AE2" w14:textId="11468621" w:rsidR="00960A7D" w:rsidRPr="001672BB" w:rsidRDefault="00D034C6" w:rsidP="001672BB">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Wykonawca ma prawo do wystawienia faktury po usunięciu wszystkich wad i otrzymaniu protokołu od</w:t>
      </w:r>
      <w:r w:rsidR="009A2E9E" w:rsidRPr="00502676">
        <w:rPr>
          <w:rFonts w:ascii="Times New Roman" w:hAnsi="Times New Roman" w:cs="Times New Roman"/>
          <w:sz w:val="22"/>
          <w:szCs w:val="22"/>
        </w:rPr>
        <w:t xml:space="preserve">bioru końcowego zatwierdzonego </w:t>
      </w:r>
      <w:r w:rsidRPr="00502676">
        <w:rPr>
          <w:rFonts w:ascii="Times New Roman" w:hAnsi="Times New Roman" w:cs="Times New Roman"/>
          <w:sz w:val="22"/>
          <w:szCs w:val="22"/>
        </w:rPr>
        <w:t>przez Dyrektora Szpitala lub</w:t>
      </w:r>
      <w:r w:rsidR="00DD4908" w:rsidRPr="00502676">
        <w:rPr>
          <w:rFonts w:ascii="Times New Roman" w:hAnsi="Times New Roman" w:cs="Times New Roman"/>
          <w:sz w:val="22"/>
          <w:szCs w:val="22"/>
        </w:rPr>
        <w:t xml:space="preserve"> osobę przez niego upoważnioną, bez zastrzeżeń.</w:t>
      </w:r>
    </w:p>
    <w:p w14:paraId="0AC4CD4F" w14:textId="4F08C8CC" w:rsidR="00D30EA6"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6</w:t>
      </w:r>
    </w:p>
    <w:p w14:paraId="3B05160F"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Warunki płatności</w:t>
      </w:r>
    </w:p>
    <w:p w14:paraId="4D2C066E" w14:textId="77777777" w:rsidR="00D034C6" w:rsidRPr="00502676" w:rsidRDefault="00D30EA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przez Dyrektora Szpitala </w:t>
      </w:r>
      <w:r w:rsidR="00D034C6" w:rsidRPr="00502676">
        <w:rPr>
          <w:rFonts w:ascii="Times New Roman" w:hAnsi="Times New Roman" w:cs="Times New Roman"/>
          <w:sz w:val="22"/>
          <w:szCs w:val="22"/>
        </w:rPr>
        <w:t>lub osobę upoważnioną</w:t>
      </w:r>
      <w:r w:rsidR="000A7CDA" w:rsidRPr="00502676">
        <w:rPr>
          <w:rFonts w:ascii="Times New Roman" w:hAnsi="Times New Roman" w:cs="Times New Roman"/>
          <w:sz w:val="22"/>
          <w:szCs w:val="22"/>
        </w:rPr>
        <w:t>, bez zastrzeżeń</w:t>
      </w:r>
      <w:r w:rsidR="00B012A8" w:rsidRPr="00502676">
        <w:rPr>
          <w:rFonts w:ascii="Times New Roman" w:hAnsi="Times New Roman" w:cs="Times New Roman"/>
          <w:sz w:val="22"/>
          <w:szCs w:val="22"/>
        </w:rPr>
        <w:t>.</w:t>
      </w:r>
    </w:p>
    <w:p w14:paraId="2CFF80A8"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 xml:space="preserve">Zapłata należności nastąpi w terminie </w:t>
      </w:r>
      <w:r w:rsidRPr="00502676">
        <w:rPr>
          <w:rFonts w:ascii="Times New Roman" w:hAnsi="Times New Roman" w:cs="Times New Roman"/>
          <w:b/>
          <w:sz w:val="22"/>
          <w:szCs w:val="22"/>
        </w:rPr>
        <w:t xml:space="preserve">do </w:t>
      </w:r>
      <w:r w:rsidR="001A219E" w:rsidRPr="00502676">
        <w:rPr>
          <w:rFonts w:ascii="Times New Roman" w:hAnsi="Times New Roman" w:cs="Times New Roman"/>
          <w:b/>
          <w:sz w:val="22"/>
          <w:szCs w:val="22"/>
        </w:rPr>
        <w:t>6</w:t>
      </w:r>
      <w:r w:rsidR="004B5114" w:rsidRPr="00502676">
        <w:rPr>
          <w:rFonts w:ascii="Times New Roman" w:hAnsi="Times New Roman" w:cs="Times New Roman"/>
          <w:b/>
          <w:sz w:val="22"/>
          <w:szCs w:val="22"/>
        </w:rPr>
        <w:t>0</w:t>
      </w:r>
      <w:r w:rsidRPr="00502676">
        <w:rPr>
          <w:rFonts w:ascii="Times New Roman" w:hAnsi="Times New Roman" w:cs="Times New Roman"/>
          <w:b/>
          <w:sz w:val="22"/>
          <w:szCs w:val="22"/>
        </w:rPr>
        <w:t xml:space="preserve"> dni </w:t>
      </w:r>
      <w:r w:rsidRPr="00502676">
        <w:rPr>
          <w:rFonts w:ascii="Times New Roman" w:hAnsi="Times New Roman" w:cs="Times New Roman"/>
          <w:bCs/>
          <w:sz w:val="22"/>
          <w:szCs w:val="22"/>
        </w:rPr>
        <w:t>od złożenia prawidłowo wystawionej faktury</w:t>
      </w:r>
      <w:r w:rsidR="009045FF" w:rsidRPr="00502676">
        <w:rPr>
          <w:rFonts w:ascii="Times New Roman" w:hAnsi="Times New Roman" w:cs="Times New Roman"/>
          <w:bCs/>
          <w:sz w:val="22"/>
          <w:szCs w:val="22"/>
        </w:rPr>
        <w:t xml:space="preserve"> </w:t>
      </w:r>
      <w:r w:rsidRPr="00502676">
        <w:rPr>
          <w:rFonts w:ascii="Times New Roman" w:hAnsi="Times New Roman" w:cs="Times New Roman"/>
          <w:sz w:val="22"/>
          <w:szCs w:val="22"/>
        </w:rPr>
        <w:t>u</w:t>
      </w:r>
      <w:r w:rsidR="001748EB" w:rsidRPr="00502676">
        <w:rPr>
          <w:rFonts w:ascii="Times New Roman" w:hAnsi="Times New Roman" w:cs="Times New Roman"/>
          <w:sz w:val="22"/>
          <w:szCs w:val="22"/>
        </w:rPr>
        <w:t> </w:t>
      </w:r>
      <w:r w:rsidR="00090FE6" w:rsidRPr="00502676">
        <w:rPr>
          <w:rFonts w:ascii="Times New Roman" w:hAnsi="Times New Roman" w:cs="Times New Roman"/>
          <w:sz w:val="22"/>
          <w:szCs w:val="22"/>
        </w:rPr>
        <w:t>Zamawiającego wraz z protokołem</w:t>
      </w:r>
      <w:r w:rsidRPr="00502676">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będzie przekazana na rachunek bankowy Wykonawcy:</w:t>
      </w:r>
    </w:p>
    <w:p w14:paraId="0E27026D" w14:textId="77777777" w:rsidR="00D034C6" w:rsidRPr="00502676" w:rsidRDefault="00A75204" w:rsidP="005C24F1">
      <w:pPr>
        <w:ind w:left="360"/>
        <w:jc w:val="center"/>
        <w:rPr>
          <w:rFonts w:ascii="Times New Roman" w:hAnsi="Times New Roman" w:cs="Times New Roman"/>
          <w:b/>
          <w:sz w:val="22"/>
          <w:szCs w:val="22"/>
        </w:rPr>
      </w:pPr>
      <w:r w:rsidRPr="00502676">
        <w:rPr>
          <w:rFonts w:ascii="Times New Roman" w:hAnsi="Times New Roman" w:cs="Times New Roman"/>
          <w:b/>
          <w:sz w:val="22"/>
          <w:szCs w:val="22"/>
        </w:rPr>
        <w:t>………………………………………………………….</w:t>
      </w:r>
    </w:p>
    <w:p w14:paraId="0994CE17"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Rachunek bankowy, o którym mowa w ust. 3 </w:t>
      </w:r>
      <w:r w:rsidRPr="0050267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502676">
          <w:rPr>
            <w:rStyle w:val="Hipercze"/>
            <w:rFonts w:ascii="Times New Roman" w:hAnsi="Times New Roman" w:cs="Times New Roman"/>
            <w:color w:val="auto"/>
            <w:sz w:val="22"/>
            <w:szCs w:val="22"/>
          </w:rPr>
          <w:t>https://efaktura.gov.pl/</w:t>
        </w:r>
      </w:hyperlink>
      <w:r w:rsidRPr="00502676">
        <w:rPr>
          <w:rFonts w:ascii="Times New Roman" w:hAnsi="Times New Roman" w:cs="Times New Roman"/>
          <w:sz w:val="22"/>
          <w:szCs w:val="22"/>
        </w:rPr>
        <w:t xml:space="preserve">. </w:t>
      </w:r>
    </w:p>
    <w:p w14:paraId="6C428BB8" w14:textId="77777777" w:rsidR="00B40799" w:rsidRPr="00502676"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50267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502676" w:rsidRDefault="00877953" w:rsidP="006878B5">
      <w:pPr>
        <w:jc w:val="center"/>
        <w:rPr>
          <w:rFonts w:ascii="Times New Roman" w:hAnsi="Times New Roman" w:cs="Times New Roman"/>
          <w:b/>
          <w:sz w:val="22"/>
          <w:szCs w:val="22"/>
        </w:rPr>
      </w:pPr>
    </w:p>
    <w:p w14:paraId="4F7FE187" w14:textId="77777777" w:rsidR="005B770B"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7</w:t>
      </w:r>
    </w:p>
    <w:p w14:paraId="77FBCCB5" w14:textId="77777777" w:rsidR="00D30EA6" w:rsidRPr="00502676" w:rsidRDefault="00D30EA6" w:rsidP="006878B5">
      <w:pPr>
        <w:ind w:right="617"/>
        <w:jc w:val="center"/>
        <w:rPr>
          <w:rFonts w:ascii="Times New Roman" w:hAnsi="Times New Roman" w:cs="Times New Roman"/>
          <w:b/>
          <w:iCs/>
          <w:sz w:val="22"/>
          <w:szCs w:val="22"/>
        </w:rPr>
      </w:pPr>
      <w:r w:rsidRPr="00502676">
        <w:rPr>
          <w:rFonts w:ascii="Times New Roman" w:hAnsi="Times New Roman" w:cs="Times New Roman"/>
          <w:b/>
          <w:iCs/>
          <w:sz w:val="22"/>
          <w:szCs w:val="22"/>
        </w:rPr>
        <w:t>Gwarancja jakości  i rękojmia za wady</w:t>
      </w:r>
    </w:p>
    <w:p w14:paraId="11E945B3" w14:textId="77777777" w:rsidR="006A2963"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Wykonawca udziela Zamawiającemu gwarancji jakości i rękojmi za wady fizyczne dostarczonego   przedmiotu umowy licząc od dnia sporządze</w:t>
      </w:r>
      <w:r w:rsidR="00B85F5B" w:rsidRPr="00502676">
        <w:rPr>
          <w:rFonts w:ascii="Times New Roman" w:hAnsi="Times New Roman" w:cs="Times New Roman"/>
          <w:sz w:val="22"/>
          <w:szCs w:val="22"/>
        </w:rPr>
        <w:t xml:space="preserve">nia </w:t>
      </w:r>
      <w:r w:rsidR="00B06D3A" w:rsidRPr="00502676">
        <w:rPr>
          <w:rFonts w:ascii="Times New Roman" w:hAnsi="Times New Roman" w:cs="Times New Roman"/>
          <w:sz w:val="22"/>
          <w:szCs w:val="22"/>
        </w:rPr>
        <w:t xml:space="preserve">i zatwierdzenia </w:t>
      </w:r>
      <w:r w:rsidR="00B85F5B" w:rsidRPr="00502676">
        <w:rPr>
          <w:rFonts w:ascii="Times New Roman" w:hAnsi="Times New Roman" w:cs="Times New Roman"/>
          <w:sz w:val="22"/>
          <w:szCs w:val="22"/>
        </w:rPr>
        <w:t>protokołu odbioru końcowego na</w:t>
      </w:r>
      <w:r w:rsidR="00CA5485" w:rsidRPr="00502676">
        <w:rPr>
          <w:rFonts w:ascii="Times New Roman" w:hAnsi="Times New Roman" w:cs="Times New Roman"/>
          <w:sz w:val="22"/>
          <w:szCs w:val="22"/>
        </w:rPr>
        <w:t> </w:t>
      </w:r>
      <w:r w:rsidR="00B85F5B" w:rsidRPr="00502676">
        <w:rPr>
          <w:rFonts w:ascii="Times New Roman" w:hAnsi="Times New Roman" w:cs="Times New Roman"/>
          <w:bCs/>
          <w:sz w:val="22"/>
          <w:szCs w:val="22"/>
        </w:rPr>
        <w:t>okres</w:t>
      </w:r>
      <w:r w:rsidR="00423AE2" w:rsidRPr="00502676">
        <w:rPr>
          <w:rFonts w:ascii="Times New Roman" w:hAnsi="Times New Roman" w:cs="Times New Roman"/>
          <w:b/>
          <w:sz w:val="22"/>
          <w:szCs w:val="22"/>
        </w:rPr>
        <w:t xml:space="preserve"> </w:t>
      </w:r>
      <w:r w:rsidR="00A75204" w:rsidRPr="00502676">
        <w:rPr>
          <w:rFonts w:ascii="Times New Roman" w:hAnsi="Times New Roman" w:cs="Times New Roman"/>
          <w:b/>
          <w:sz w:val="22"/>
          <w:szCs w:val="22"/>
        </w:rPr>
        <w:t>………</w:t>
      </w:r>
      <w:r w:rsidR="000116CB" w:rsidRPr="00502676">
        <w:rPr>
          <w:rFonts w:ascii="Times New Roman" w:hAnsi="Times New Roman" w:cs="Times New Roman"/>
          <w:b/>
          <w:sz w:val="22"/>
          <w:szCs w:val="22"/>
        </w:rPr>
        <w:t xml:space="preserve"> miesięcy.</w:t>
      </w:r>
    </w:p>
    <w:p w14:paraId="3D23A6F0"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ramach gwarancji </w:t>
      </w:r>
      <w:r w:rsidR="003F23D7"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Wykonawca zobowiązany jest naprawić lub wymienić na wolny od</w:t>
      </w:r>
      <w:r w:rsidR="004978BD" w:rsidRPr="00502676">
        <w:rPr>
          <w:rFonts w:ascii="Times New Roman" w:hAnsi="Times New Roman" w:cs="Times New Roman"/>
          <w:sz w:val="22"/>
          <w:szCs w:val="22"/>
        </w:rPr>
        <w:t> </w:t>
      </w:r>
      <w:r w:rsidRPr="00502676">
        <w:rPr>
          <w:rFonts w:ascii="Times New Roman" w:hAnsi="Times New Roman" w:cs="Times New Roman"/>
          <w:sz w:val="22"/>
          <w:szCs w:val="22"/>
        </w:rPr>
        <w:t xml:space="preserve">wad zgłoszony sprzęt w terminie </w:t>
      </w:r>
      <w:r w:rsidR="001B76D8" w:rsidRPr="00502676">
        <w:rPr>
          <w:rFonts w:ascii="Times New Roman" w:hAnsi="Times New Roman" w:cs="Times New Roman"/>
          <w:sz w:val="22"/>
          <w:szCs w:val="22"/>
        </w:rPr>
        <w:t xml:space="preserve">do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daty wezwania drogą telefoniczną pod nr</w:t>
      </w:r>
      <w:r w:rsidR="005E1911" w:rsidRPr="00502676">
        <w:rPr>
          <w:rFonts w:ascii="Times New Roman" w:hAnsi="Times New Roman" w:cs="Times New Roman"/>
          <w:sz w:val="22"/>
          <w:szCs w:val="22"/>
        </w:rPr>
        <w:t> </w:t>
      </w:r>
      <w:r w:rsidRPr="00502676">
        <w:rPr>
          <w:rFonts w:ascii="Times New Roman" w:hAnsi="Times New Roman" w:cs="Times New Roman"/>
          <w:sz w:val="22"/>
          <w:szCs w:val="22"/>
        </w:rPr>
        <w:t>tel.</w:t>
      </w:r>
      <w:r w:rsidR="002B6A93" w:rsidRPr="00502676">
        <w:rPr>
          <w:rFonts w:ascii="Times New Roman" w:hAnsi="Times New Roman" w:cs="Times New Roman"/>
          <w:sz w:val="22"/>
          <w:szCs w:val="22"/>
        </w:rPr>
        <w:t>:</w:t>
      </w:r>
      <w:r w:rsidR="00A75204" w:rsidRPr="00502676">
        <w:rPr>
          <w:rFonts w:ascii="Times New Roman" w:hAnsi="Times New Roman" w:cs="Times New Roman"/>
          <w:b/>
          <w:bCs/>
          <w:sz w:val="22"/>
          <w:szCs w:val="22"/>
        </w:rPr>
        <w:t>………………</w:t>
      </w:r>
    </w:p>
    <w:p w14:paraId="1BC826E6"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502676">
        <w:rPr>
          <w:rFonts w:ascii="Times New Roman" w:hAnsi="Times New Roman" w:cs="Times New Roman"/>
          <w:sz w:val="22"/>
          <w:szCs w:val="22"/>
        </w:rPr>
        <w:t>3 dni</w:t>
      </w:r>
      <w:r w:rsidRPr="00502676">
        <w:rPr>
          <w:rFonts w:ascii="Times New Roman" w:hAnsi="Times New Roman" w:cs="Times New Roman"/>
          <w:sz w:val="22"/>
          <w:szCs w:val="22"/>
        </w:rPr>
        <w:t xml:space="preserve"> licząc od godziny zgłoszenia.</w:t>
      </w:r>
    </w:p>
    <w:p w14:paraId="6888F3A2"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Termin usunięcia awarii strony będą wspólnie uzgadniać w zależności od rodzaju awarii z tym,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że nie może on być dłuższy niż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dnia zgłoszenia. </w:t>
      </w:r>
    </w:p>
    <w:p w14:paraId="68F782E3"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przypadku awarii przedłużającej się ponad </w:t>
      </w:r>
      <w:r w:rsidR="00011AD2" w:rsidRPr="00502676">
        <w:rPr>
          <w:rFonts w:ascii="Times New Roman" w:hAnsi="Times New Roman" w:cs="Times New Roman"/>
          <w:sz w:val="22"/>
          <w:szCs w:val="22"/>
        </w:rPr>
        <w:t>7</w:t>
      </w:r>
      <w:r w:rsidR="004D3ABF" w:rsidRPr="00502676">
        <w:rPr>
          <w:rFonts w:ascii="Times New Roman" w:hAnsi="Times New Roman" w:cs="Times New Roman"/>
          <w:sz w:val="22"/>
          <w:szCs w:val="22"/>
        </w:rPr>
        <w:t xml:space="preserve"> </w:t>
      </w:r>
      <w:r w:rsidRPr="00502676">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502676" w:rsidRDefault="00D30EA6"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502676" w:rsidRDefault="00B24969"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Okres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dla naprawionego w ramach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biegnie na wymieniony sprzęt lub jego część od nowa.</w:t>
      </w:r>
    </w:p>
    <w:p w14:paraId="1C1D43AA" w14:textId="77777777" w:rsidR="002F1A85" w:rsidRPr="00502676" w:rsidRDefault="00453304"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Przeprowadzenie wszelkich</w:t>
      </w:r>
      <w:r w:rsidR="008D0309" w:rsidRPr="00502676">
        <w:rPr>
          <w:rFonts w:ascii="Times New Roman" w:hAnsi="Times New Roman" w:cs="Times New Roman"/>
          <w:sz w:val="22"/>
          <w:szCs w:val="22"/>
        </w:rPr>
        <w:t xml:space="preserve"> napraw</w:t>
      </w:r>
      <w:r w:rsidRPr="00502676">
        <w:rPr>
          <w:rFonts w:ascii="Times New Roman" w:hAnsi="Times New Roman" w:cs="Times New Roman"/>
          <w:sz w:val="22"/>
          <w:szCs w:val="22"/>
        </w:rPr>
        <w:t xml:space="preserve"> i czynności w okresie gwarancji i rękojmi </w:t>
      </w:r>
      <w:r w:rsidR="00165B7A" w:rsidRPr="00502676">
        <w:rPr>
          <w:rFonts w:ascii="Times New Roman" w:hAnsi="Times New Roman" w:cs="Times New Roman"/>
          <w:sz w:val="22"/>
          <w:szCs w:val="22"/>
        </w:rPr>
        <w:t>przed zatwierdzenie</w:t>
      </w:r>
      <w:r w:rsidR="00E1421D" w:rsidRPr="00502676">
        <w:rPr>
          <w:rFonts w:ascii="Times New Roman" w:hAnsi="Times New Roman" w:cs="Times New Roman"/>
          <w:sz w:val="22"/>
          <w:szCs w:val="22"/>
        </w:rPr>
        <w:t>m</w:t>
      </w:r>
      <w:r w:rsidR="00165B7A" w:rsidRPr="00502676">
        <w:rPr>
          <w:rFonts w:ascii="Times New Roman" w:hAnsi="Times New Roman" w:cs="Times New Roman"/>
          <w:sz w:val="22"/>
          <w:szCs w:val="22"/>
        </w:rPr>
        <w:t xml:space="preserve"> protokołu odbioru końcowego przez Dyrektora</w:t>
      </w:r>
      <w:r w:rsidR="00613345" w:rsidRPr="00502676">
        <w:rPr>
          <w:rFonts w:ascii="Times New Roman" w:hAnsi="Times New Roman" w:cs="Times New Roman"/>
          <w:sz w:val="22"/>
          <w:szCs w:val="22"/>
        </w:rPr>
        <w:t xml:space="preserve"> Szpitala</w:t>
      </w:r>
      <w:r w:rsidR="00652027"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 xml:space="preserve">lub osobę przez niego upoważnioną, bez zastrzeżeń, </w:t>
      </w:r>
      <w:r w:rsidRPr="00502676">
        <w:rPr>
          <w:rFonts w:ascii="Times New Roman" w:hAnsi="Times New Roman" w:cs="Times New Roman"/>
          <w:sz w:val="22"/>
          <w:szCs w:val="22"/>
        </w:rPr>
        <w:t xml:space="preserve">odbywają się na zlecenie </w:t>
      </w:r>
      <w:r w:rsidR="004E6050" w:rsidRPr="00502676">
        <w:rPr>
          <w:rFonts w:ascii="Times New Roman" w:hAnsi="Times New Roman" w:cs="Times New Roman"/>
          <w:sz w:val="22"/>
          <w:szCs w:val="22"/>
        </w:rPr>
        <w:t xml:space="preserve">Zamawiającego </w:t>
      </w:r>
      <w:r w:rsidRPr="00502676">
        <w:rPr>
          <w:rFonts w:ascii="Times New Roman" w:hAnsi="Times New Roman" w:cs="Times New Roman"/>
          <w:sz w:val="22"/>
          <w:szCs w:val="22"/>
        </w:rPr>
        <w:t>i koszt Wykonawcy</w:t>
      </w:r>
      <w:r w:rsidR="00784D4D" w:rsidRPr="00502676">
        <w:rPr>
          <w:rFonts w:ascii="Times New Roman" w:hAnsi="Times New Roman" w:cs="Times New Roman"/>
          <w:sz w:val="22"/>
          <w:szCs w:val="22"/>
        </w:rPr>
        <w:t>.</w:t>
      </w:r>
    </w:p>
    <w:p w14:paraId="29B99026" w14:textId="77777777" w:rsidR="00E76417" w:rsidRDefault="00E76417"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przypadku, gdy Wykonawca nie wypełni warunków gwarancji lub nie zastosuje się do</w:t>
      </w:r>
      <w:r w:rsidR="00B113C1" w:rsidRPr="00502676">
        <w:rPr>
          <w:rFonts w:ascii="Times New Roman" w:hAnsi="Times New Roman" w:cs="Times New Roman"/>
          <w:sz w:val="22"/>
          <w:szCs w:val="22"/>
        </w:rPr>
        <w:t> </w:t>
      </w:r>
      <w:r w:rsidRPr="00502676">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39DEF28E" w14:textId="0654BA0B" w:rsidR="004B2AD6" w:rsidRPr="00502676" w:rsidRDefault="004B2AD6" w:rsidP="004B2AD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 okresie gwarancji i rękojmi Wykonawca wykonuje nieodpłatnie serwis gwarancyjny potwierdzony protokołem oraz </w:t>
      </w:r>
      <w:r w:rsidR="00024AF4">
        <w:rPr>
          <w:rFonts w:ascii="Times New Roman" w:hAnsi="Times New Roman" w:cs="Times New Roman"/>
          <w:sz w:val="22"/>
          <w:szCs w:val="22"/>
        </w:rPr>
        <w:t xml:space="preserve">dla części  II także </w:t>
      </w:r>
      <w:r w:rsidRPr="00502676">
        <w:rPr>
          <w:rFonts w:ascii="Times New Roman" w:hAnsi="Times New Roman" w:cs="Times New Roman"/>
          <w:sz w:val="22"/>
          <w:szCs w:val="22"/>
        </w:rPr>
        <w:t>wpisem w paszporcie technicznym. Serwis obejmuje koszt dojazdu, roboczogodziny</w:t>
      </w:r>
      <w:r>
        <w:rPr>
          <w:rFonts w:ascii="Times New Roman" w:hAnsi="Times New Roman" w:cs="Times New Roman"/>
          <w:sz w:val="22"/>
          <w:szCs w:val="22"/>
        </w:rPr>
        <w:t xml:space="preserve"> </w:t>
      </w:r>
      <w:r w:rsidRPr="00502676">
        <w:rPr>
          <w:rFonts w:ascii="Times New Roman" w:hAnsi="Times New Roman" w:cs="Times New Roman"/>
          <w:sz w:val="22"/>
          <w:szCs w:val="22"/>
        </w:rPr>
        <w:t>oraz wymianę części zużywalnych lub wyeksploatowanych</w:t>
      </w:r>
      <w:r>
        <w:rPr>
          <w:rFonts w:ascii="Times New Roman" w:hAnsi="Times New Roman" w:cs="Times New Roman"/>
          <w:sz w:val="22"/>
          <w:szCs w:val="22"/>
        </w:rPr>
        <w:t>.</w:t>
      </w:r>
    </w:p>
    <w:p w14:paraId="7CE009A5" w14:textId="691BEB76" w:rsidR="004B2AD6" w:rsidRPr="008576F3" w:rsidRDefault="004B2AD6" w:rsidP="008576F3">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Warunki gwarancji nie mogą nakazywać Zamawiającemu przechowywania opakowań, w których sprzęt był dostarczony.</w:t>
      </w:r>
    </w:p>
    <w:p w14:paraId="7B6B9C47" w14:textId="77777777" w:rsidR="008576F3" w:rsidRDefault="008576F3" w:rsidP="004B2AD6">
      <w:pPr>
        <w:suppressAutoHyphens/>
        <w:ind w:left="360"/>
        <w:jc w:val="both"/>
        <w:rPr>
          <w:rFonts w:ascii="Times New Roman" w:hAnsi="Times New Roman" w:cs="Times New Roman"/>
          <w:b/>
          <w:bCs/>
          <w:color w:val="EE0000"/>
          <w:sz w:val="22"/>
          <w:szCs w:val="22"/>
        </w:rPr>
      </w:pPr>
    </w:p>
    <w:p w14:paraId="48A9D12F" w14:textId="6F250CDE" w:rsidR="004B2AD6" w:rsidRPr="00A039C1" w:rsidRDefault="004B2AD6" w:rsidP="004B2AD6">
      <w:pPr>
        <w:suppressAutoHyphens/>
        <w:ind w:left="360"/>
        <w:jc w:val="both"/>
        <w:rPr>
          <w:rFonts w:ascii="Times New Roman" w:hAnsi="Times New Roman" w:cs="Times New Roman"/>
          <w:b/>
          <w:bCs/>
          <w:sz w:val="22"/>
          <w:szCs w:val="22"/>
        </w:rPr>
      </w:pPr>
      <w:r w:rsidRPr="00A039C1">
        <w:rPr>
          <w:rFonts w:ascii="Times New Roman" w:hAnsi="Times New Roman" w:cs="Times New Roman"/>
          <w:b/>
          <w:bCs/>
          <w:sz w:val="22"/>
          <w:szCs w:val="22"/>
        </w:rPr>
        <w:t>Dotyczy części II:</w:t>
      </w:r>
    </w:p>
    <w:p w14:paraId="4EDBCEE8" w14:textId="4E4BA901" w:rsidR="00FA02B6" w:rsidRPr="00A039C1" w:rsidRDefault="00FA02B6" w:rsidP="00260716">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 xml:space="preserve">Wykonawca </w:t>
      </w:r>
      <w:r w:rsidR="003771DA" w:rsidRPr="00A039C1">
        <w:rPr>
          <w:rFonts w:ascii="Times New Roman" w:hAnsi="Times New Roman" w:cs="Times New Roman"/>
          <w:sz w:val="22"/>
          <w:szCs w:val="22"/>
        </w:rPr>
        <w:t xml:space="preserve">zobowiązany jest do </w:t>
      </w:r>
      <w:r w:rsidRPr="00A039C1">
        <w:rPr>
          <w:rFonts w:ascii="Times New Roman" w:hAnsi="Times New Roman" w:cs="Times New Roman"/>
          <w:sz w:val="22"/>
          <w:szCs w:val="22"/>
        </w:rPr>
        <w:t>wykonania przeglądów okresowych oraz konserwacji dostarczonego przedmiotu zamówienia (m.in. wykonanie konserwacji części mechanicznych i</w:t>
      </w:r>
      <w:r w:rsidR="00F60D03" w:rsidRPr="00A039C1">
        <w:rPr>
          <w:rFonts w:ascii="Times New Roman" w:hAnsi="Times New Roman" w:cs="Times New Roman"/>
          <w:sz w:val="22"/>
          <w:szCs w:val="22"/>
        </w:rPr>
        <w:t> </w:t>
      </w:r>
      <w:r w:rsidRPr="00A039C1">
        <w:rPr>
          <w:rFonts w:ascii="Times New Roman" w:hAnsi="Times New Roman" w:cs="Times New Roman"/>
          <w:sz w:val="22"/>
          <w:szCs w:val="22"/>
        </w:rPr>
        <w:t>elektrycznych, sprawdzenie poprawności działania oraz wymagań parametrów technicznych) z</w:t>
      </w:r>
      <w:r w:rsidR="00F60D03" w:rsidRPr="00A039C1">
        <w:rPr>
          <w:rFonts w:ascii="Times New Roman" w:hAnsi="Times New Roman" w:cs="Times New Roman"/>
          <w:sz w:val="22"/>
          <w:szCs w:val="22"/>
        </w:rPr>
        <w:t> </w:t>
      </w:r>
      <w:r w:rsidRPr="00A039C1">
        <w:rPr>
          <w:rFonts w:ascii="Times New Roman" w:hAnsi="Times New Roman" w:cs="Times New Roman"/>
          <w:sz w:val="22"/>
          <w:szCs w:val="22"/>
        </w:rPr>
        <w:t xml:space="preserve">częstotliwością odpowiadającą potrzebom wynikającym  z celu zapewnienia sprawności działania sprzętu, jednak </w:t>
      </w:r>
      <w:r w:rsidRPr="00A039C1">
        <w:rPr>
          <w:rFonts w:ascii="Times New Roman" w:hAnsi="Times New Roman" w:cs="Times New Roman"/>
          <w:b/>
          <w:sz w:val="22"/>
          <w:szCs w:val="22"/>
          <w:u w:val="single"/>
        </w:rPr>
        <w:t>nie rzadziej niż jeden raz w roku,</w:t>
      </w:r>
      <w:r w:rsidRPr="00A039C1">
        <w:rPr>
          <w:rFonts w:ascii="Times New Roman" w:hAnsi="Times New Roman" w:cs="Times New Roman"/>
          <w:sz w:val="22"/>
          <w:szCs w:val="22"/>
        </w:rPr>
        <w:t xml:space="preserve"> w siedzibie Zamawiającego</w:t>
      </w:r>
      <w:r w:rsidR="00F24F27" w:rsidRPr="00A039C1">
        <w:rPr>
          <w:rFonts w:ascii="Times New Roman" w:hAnsi="Times New Roman" w:cs="Times New Roman"/>
          <w:sz w:val="22"/>
          <w:szCs w:val="22"/>
        </w:rPr>
        <w:t>. Po</w:t>
      </w:r>
      <w:r w:rsidR="00A973B1" w:rsidRPr="00A039C1">
        <w:rPr>
          <w:rFonts w:ascii="Times New Roman" w:hAnsi="Times New Roman" w:cs="Times New Roman"/>
          <w:sz w:val="22"/>
          <w:szCs w:val="22"/>
        </w:rPr>
        <w:t> </w:t>
      </w:r>
      <w:r w:rsidR="00F24F27" w:rsidRPr="00A039C1">
        <w:rPr>
          <w:rFonts w:ascii="Times New Roman" w:hAnsi="Times New Roman" w:cs="Times New Roman"/>
          <w:sz w:val="22"/>
          <w:szCs w:val="22"/>
        </w:rPr>
        <w:t xml:space="preserve">przeprowadzeniu </w:t>
      </w:r>
      <w:r w:rsidR="00E27968" w:rsidRPr="00A039C1">
        <w:rPr>
          <w:rFonts w:ascii="Times New Roman" w:hAnsi="Times New Roman" w:cs="Times New Roman"/>
          <w:sz w:val="22"/>
          <w:szCs w:val="22"/>
        </w:rPr>
        <w:t xml:space="preserve">ww. czynności </w:t>
      </w:r>
      <w:bookmarkStart w:id="3" w:name="_Hlk163206424"/>
      <w:r w:rsidR="00E27968" w:rsidRPr="00A039C1">
        <w:rPr>
          <w:rFonts w:ascii="Times New Roman" w:hAnsi="Times New Roman" w:cs="Times New Roman"/>
          <w:sz w:val="22"/>
          <w:szCs w:val="22"/>
        </w:rPr>
        <w:t xml:space="preserve">Wykonawca zobowiązany </w:t>
      </w:r>
      <w:r w:rsidR="00F24F27" w:rsidRPr="00A039C1">
        <w:rPr>
          <w:rFonts w:ascii="Times New Roman" w:hAnsi="Times New Roman" w:cs="Times New Roman"/>
          <w:sz w:val="22"/>
          <w:szCs w:val="22"/>
        </w:rPr>
        <w:t xml:space="preserve">jest </w:t>
      </w:r>
      <w:r w:rsidR="00E27968" w:rsidRPr="00A039C1">
        <w:rPr>
          <w:rFonts w:ascii="Times New Roman" w:hAnsi="Times New Roman" w:cs="Times New Roman"/>
          <w:sz w:val="22"/>
          <w:szCs w:val="22"/>
        </w:rPr>
        <w:t xml:space="preserve">dokonać wpisu </w:t>
      </w:r>
      <w:r w:rsidR="00950316" w:rsidRPr="00A039C1">
        <w:rPr>
          <w:rFonts w:ascii="Times New Roman" w:hAnsi="Times New Roman" w:cs="Times New Roman"/>
          <w:sz w:val="22"/>
          <w:szCs w:val="22"/>
        </w:rPr>
        <w:t xml:space="preserve">z wykonanych czynności </w:t>
      </w:r>
      <w:r w:rsidR="00E27968" w:rsidRPr="00A039C1">
        <w:rPr>
          <w:rFonts w:ascii="Times New Roman" w:hAnsi="Times New Roman" w:cs="Times New Roman"/>
          <w:sz w:val="22"/>
          <w:szCs w:val="22"/>
        </w:rPr>
        <w:t>do paszportu t</w:t>
      </w:r>
      <w:r w:rsidR="00F24F27" w:rsidRPr="00A039C1">
        <w:rPr>
          <w:rFonts w:ascii="Times New Roman" w:hAnsi="Times New Roman" w:cs="Times New Roman"/>
          <w:sz w:val="22"/>
          <w:szCs w:val="22"/>
        </w:rPr>
        <w:t>echn</w:t>
      </w:r>
      <w:r w:rsidR="00A676F4" w:rsidRPr="00A039C1">
        <w:rPr>
          <w:rFonts w:ascii="Times New Roman" w:hAnsi="Times New Roman" w:cs="Times New Roman"/>
          <w:sz w:val="22"/>
          <w:szCs w:val="22"/>
        </w:rPr>
        <w:t>icznego z wykonanych czynności.</w:t>
      </w:r>
    </w:p>
    <w:bookmarkEnd w:id="3"/>
    <w:p w14:paraId="619D7099" w14:textId="77777777" w:rsidR="00EB313F" w:rsidRPr="00A039C1" w:rsidRDefault="00EB313F" w:rsidP="00260716">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A039C1" w:rsidRDefault="00EB313F" w:rsidP="00260716">
      <w:pPr>
        <w:numPr>
          <w:ilvl w:val="0"/>
          <w:numId w:val="5"/>
        </w:numPr>
        <w:suppressAutoHyphens/>
        <w:jc w:val="both"/>
        <w:rPr>
          <w:rFonts w:ascii="Times New Roman" w:hAnsi="Times New Roman" w:cs="Times New Roman"/>
          <w:sz w:val="22"/>
          <w:szCs w:val="22"/>
          <w:u w:val="single"/>
        </w:rPr>
      </w:pPr>
      <w:r w:rsidRPr="00A039C1">
        <w:rPr>
          <w:rFonts w:ascii="Times New Roman" w:hAnsi="Times New Roman" w:cs="Times New Roman"/>
          <w:sz w:val="22"/>
          <w:szCs w:val="22"/>
          <w:u w:val="single"/>
        </w:rPr>
        <w:t xml:space="preserve">Wykonawca zobowiązany jest do przeprowadzenia przeglądu tylko w obecności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racownika ds.</w:t>
      </w:r>
      <w:r w:rsidR="00A0134A" w:rsidRPr="00A039C1">
        <w:rPr>
          <w:rFonts w:ascii="Times New Roman" w:hAnsi="Times New Roman" w:cs="Times New Roman"/>
          <w:sz w:val="22"/>
          <w:szCs w:val="22"/>
          <w:u w:val="single"/>
        </w:rPr>
        <w:t>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Pr="00A039C1">
        <w:rPr>
          <w:rFonts w:ascii="Times New Roman" w:hAnsi="Times New Roman" w:cs="Times New Roman"/>
          <w:sz w:val="22"/>
          <w:szCs w:val="22"/>
          <w:u w:val="single"/>
        </w:rPr>
        <w:t xml:space="preserve"> upoważnionego przez Zamawiającego oraz we wcześniej ustalonej godzinie</w:t>
      </w:r>
      <w:r w:rsidR="00BC000A" w:rsidRPr="00A039C1">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 xml:space="preserve">racownika ds.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00BC000A" w:rsidRPr="00A039C1">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A039C1" w:rsidRDefault="00FF4F3B" w:rsidP="00260716">
      <w:pPr>
        <w:numPr>
          <w:ilvl w:val="0"/>
          <w:numId w:val="5"/>
        </w:numPr>
        <w:suppressAutoHyphens/>
        <w:jc w:val="both"/>
        <w:rPr>
          <w:rFonts w:ascii="Times New Roman" w:hAnsi="Times New Roman" w:cs="Times New Roman"/>
          <w:sz w:val="22"/>
          <w:szCs w:val="22"/>
          <w:u w:val="single"/>
        </w:rPr>
      </w:pPr>
      <w:bookmarkStart w:id="4" w:name="_Hlk163215013"/>
      <w:r w:rsidRPr="00A039C1">
        <w:rPr>
          <w:rFonts w:ascii="Times New Roman" w:hAnsi="Times New Roman" w:cs="Times New Roman"/>
          <w:sz w:val="22"/>
          <w:szCs w:val="22"/>
        </w:rPr>
        <w:t>Wykonawca zobowiązany</w:t>
      </w:r>
      <w:r w:rsidR="00650703" w:rsidRPr="00A039C1">
        <w:rPr>
          <w:rFonts w:ascii="Times New Roman" w:hAnsi="Times New Roman" w:cs="Times New Roman"/>
          <w:sz w:val="22"/>
          <w:szCs w:val="22"/>
        </w:rPr>
        <w:t xml:space="preserve"> jest</w:t>
      </w:r>
      <w:r w:rsidRPr="00A039C1">
        <w:rPr>
          <w:rFonts w:ascii="Times New Roman" w:hAnsi="Times New Roman" w:cs="Times New Roman"/>
          <w:sz w:val="22"/>
          <w:szCs w:val="22"/>
        </w:rPr>
        <w:t xml:space="preserve"> powiadomić Zamawiającego </w:t>
      </w:r>
      <w:r w:rsidRPr="00A039C1">
        <w:rPr>
          <w:rFonts w:ascii="Times New Roman" w:hAnsi="Times New Roman" w:cs="Times New Roman"/>
          <w:sz w:val="22"/>
          <w:szCs w:val="22"/>
          <w:u w:val="single"/>
        </w:rPr>
        <w:t>o terminie i godzinie</w:t>
      </w:r>
      <w:r w:rsidRPr="00A039C1">
        <w:rPr>
          <w:rFonts w:ascii="Times New Roman" w:hAnsi="Times New Roman" w:cs="Times New Roman"/>
          <w:sz w:val="22"/>
          <w:szCs w:val="22"/>
        </w:rPr>
        <w:t xml:space="preserve"> przyjazdu przeglądu z co najmniej 3 dniowym wyprzedzeniem e-mailem lub telefonicznie</w:t>
      </w:r>
      <w:r w:rsidR="00CC1017" w:rsidRPr="00A039C1">
        <w:rPr>
          <w:rFonts w:ascii="Times New Roman" w:hAnsi="Times New Roman" w:cs="Times New Roman"/>
          <w:sz w:val="22"/>
          <w:szCs w:val="22"/>
        </w:rPr>
        <w:t>,</w:t>
      </w:r>
      <w:r w:rsidR="000D7F72" w:rsidRPr="00A039C1">
        <w:rPr>
          <w:rFonts w:ascii="Times New Roman" w:hAnsi="Times New Roman" w:cs="Times New Roman"/>
          <w:sz w:val="22"/>
          <w:szCs w:val="22"/>
        </w:rPr>
        <w:t xml:space="preserve"> </w:t>
      </w:r>
      <w:r w:rsidR="00CC1017" w:rsidRPr="00A039C1">
        <w:rPr>
          <w:rFonts w:ascii="Times New Roman" w:hAnsi="Times New Roman" w:cs="Times New Roman"/>
          <w:sz w:val="22"/>
          <w:szCs w:val="22"/>
        </w:rPr>
        <w:t>po</w:t>
      </w:r>
      <w:r w:rsidR="000D7F72" w:rsidRPr="00A039C1">
        <w:rPr>
          <w:rFonts w:ascii="Times New Roman" w:hAnsi="Times New Roman" w:cs="Times New Roman"/>
          <w:sz w:val="22"/>
          <w:szCs w:val="22"/>
        </w:rPr>
        <w:t> </w:t>
      </w:r>
      <w:r w:rsidR="00CC1017" w:rsidRPr="00A039C1">
        <w:rPr>
          <w:rFonts w:ascii="Times New Roman" w:hAnsi="Times New Roman" w:cs="Times New Roman"/>
          <w:sz w:val="22"/>
          <w:szCs w:val="22"/>
        </w:rPr>
        <w:t>wcześniejszym ustaleniu terminu z Zamawiającym.</w:t>
      </w:r>
    </w:p>
    <w:bookmarkEnd w:id="4"/>
    <w:p w14:paraId="4F82FED3" w14:textId="77777777" w:rsidR="00BD531A" w:rsidRPr="00A039C1" w:rsidRDefault="00BD531A" w:rsidP="00FF4F3B">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Wykonawca przyjeżdża do siedziby Zamawiającego w dniu ustalonym z Zamawiającym, w</w:t>
      </w:r>
      <w:r w:rsidR="005750D1" w:rsidRPr="00A039C1">
        <w:rPr>
          <w:rFonts w:ascii="Times New Roman" w:hAnsi="Times New Roman" w:cs="Times New Roman"/>
          <w:sz w:val="22"/>
          <w:szCs w:val="22"/>
        </w:rPr>
        <w:t> </w:t>
      </w:r>
      <w:r w:rsidRPr="00A039C1">
        <w:rPr>
          <w:rFonts w:ascii="Times New Roman" w:hAnsi="Times New Roman" w:cs="Times New Roman"/>
          <w:sz w:val="22"/>
          <w:szCs w:val="22"/>
        </w:rPr>
        <w:t xml:space="preserve">godzinach od </w:t>
      </w:r>
      <w:r w:rsidR="00184635" w:rsidRPr="00A039C1">
        <w:rPr>
          <w:rFonts w:ascii="Times New Roman" w:hAnsi="Times New Roman" w:cs="Times New Roman"/>
          <w:sz w:val="22"/>
          <w:szCs w:val="22"/>
        </w:rPr>
        <w:t>8</w:t>
      </w:r>
      <w:r w:rsidR="00184635" w:rsidRPr="00A039C1">
        <w:rPr>
          <w:rFonts w:ascii="Times New Roman" w:hAnsi="Times New Roman" w:cs="Times New Roman"/>
          <w:sz w:val="22"/>
          <w:szCs w:val="22"/>
          <w:vertAlign w:val="superscript"/>
        </w:rPr>
        <w:t>00</w:t>
      </w:r>
      <w:r w:rsidR="00184635" w:rsidRPr="00A039C1">
        <w:rPr>
          <w:rFonts w:ascii="Times New Roman" w:hAnsi="Times New Roman" w:cs="Times New Roman"/>
          <w:sz w:val="22"/>
          <w:szCs w:val="22"/>
        </w:rPr>
        <w:t xml:space="preserve"> do 14</w:t>
      </w:r>
      <w:r w:rsidR="00184635" w:rsidRPr="00A039C1">
        <w:rPr>
          <w:rFonts w:ascii="Times New Roman" w:hAnsi="Times New Roman" w:cs="Times New Roman"/>
          <w:sz w:val="22"/>
          <w:szCs w:val="22"/>
          <w:vertAlign w:val="superscript"/>
        </w:rPr>
        <w:t>00</w:t>
      </w:r>
      <w:r w:rsidR="00FF4F3B" w:rsidRPr="00A039C1">
        <w:rPr>
          <w:rFonts w:ascii="Times New Roman" w:hAnsi="Times New Roman" w:cs="Times New Roman"/>
          <w:sz w:val="22"/>
          <w:szCs w:val="22"/>
        </w:rPr>
        <w:t>, nie później niż w dniu wyznaczonego przeglądu wpisanego do</w:t>
      </w:r>
      <w:r w:rsidR="005750D1" w:rsidRPr="00A039C1">
        <w:rPr>
          <w:rFonts w:ascii="Times New Roman" w:hAnsi="Times New Roman" w:cs="Times New Roman"/>
          <w:sz w:val="22"/>
          <w:szCs w:val="22"/>
        </w:rPr>
        <w:t> </w:t>
      </w:r>
      <w:r w:rsidR="00FF4F3B" w:rsidRPr="00A039C1">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19513FEF" w14:textId="77777777" w:rsidR="00A039C1" w:rsidRDefault="00A039C1" w:rsidP="00A039C1">
      <w:pPr>
        <w:rPr>
          <w:rFonts w:ascii="Times New Roman" w:hAnsi="Times New Roman" w:cs="Times New Roman"/>
          <w:b/>
          <w:sz w:val="22"/>
          <w:szCs w:val="22"/>
        </w:rPr>
      </w:pPr>
    </w:p>
    <w:p w14:paraId="46CB8B08" w14:textId="567DB5A3" w:rsidR="00A039C1" w:rsidRPr="00A039C1" w:rsidRDefault="00A039C1" w:rsidP="00A039C1">
      <w:pPr>
        <w:jc w:val="center"/>
        <w:rPr>
          <w:rFonts w:ascii="Times New Roman" w:hAnsi="Times New Roman" w:cs="Times New Roman"/>
          <w:b/>
          <w:sz w:val="22"/>
          <w:szCs w:val="22"/>
        </w:rPr>
      </w:pPr>
      <w:r w:rsidRPr="00A039C1">
        <w:rPr>
          <w:rFonts w:ascii="Times New Roman" w:hAnsi="Times New Roman" w:cs="Times New Roman"/>
          <w:b/>
          <w:sz w:val="22"/>
          <w:szCs w:val="22"/>
        </w:rPr>
        <w:t xml:space="preserve">§ </w:t>
      </w:r>
      <w:r>
        <w:rPr>
          <w:rFonts w:ascii="Times New Roman" w:hAnsi="Times New Roman" w:cs="Times New Roman"/>
          <w:b/>
          <w:sz w:val="22"/>
          <w:szCs w:val="22"/>
        </w:rPr>
        <w:t>8</w:t>
      </w:r>
    </w:p>
    <w:p w14:paraId="3E94142C" w14:textId="524F49B5"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Odstąpienie od umowy</w:t>
      </w:r>
    </w:p>
    <w:p w14:paraId="51D6B320"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Zamawiającemu przysługuje prawo odstąpienia od umowy w przypadku stwierdzenia:</w:t>
      </w:r>
    </w:p>
    <w:p w14:paraId="34A2B5F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złej jakości lub</w:t>
      </w:r>
    </w:p>
    <w:p w14:paraId="612C327A"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niezgodnego z wymaganymi, parametrami technicznymi, albo</w:t>
      </w:r>
    </w:p>
    <w:p w14:paraId="7799596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wadliwego wykonania montażu i instalacji</w:t>
      </w:r>
      <w:r w:rsidR="00424099" w:rsidRPr="00502676">
        <w:rPr>
          <w:rFonts w:ascii="Times New Roman" w:hAnsi="Times New Roman"/>
          <w:sz w:val="22"/>
          <w:szCs w:val="22"/>
          <w:lang w:val="pl-PL"/>
        </w:rPr>
        <w:t>.</w:t>
      </w:r>
    </w:p>
    <w:p w14:paraId="51085BAD"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502676">
        <w:rPr>
          <w:rFonts w:ascii="Times New Roman" w:hAnsi="Times New Roman"/>
          <w:sz w:val="22"/>
          <w:szCs w:val="22"/>
        </w:rPr>
        <w:t>wy w terminie określonym w § 4</w:t>
      </w:r>
      <w:r w:rsidRPr="00502676">
        <w:rPr>
          <w:rFonts w:ascii="Times New Roman" w:hAnsi="Times New Roman"/>
          <w:sz w:val="22"/>
          <w:szCs w:val="22"/>
        </w:rPr>
        <w:t>, bez wyznaczania dodatkowego terminu.</w:t>
      </w:r>
    </w:p>
    <w:p w14:paraId="48B1D4CA"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W</w:t>
      </w:r>
      <w:r w:rsidRPr="00502676">
        <w:rPr>
          <w:rFonts w:ascii="Times New Roman" w:hAnsi="Times New Roman"/>
          <w:b/>
          <w:sz w:val="22"/>
          <w:szCs w:val="22"/>
        </w:rPr>
        <w:t xml:space="preserve"> </w:t>
      </w:r>
      <w:r w:rsidRPr="00502676">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502676">
        <w:rPr>
          <w:rFonts w:ascii="Times New Roman" w:hAnsi="Times New Roman"/>
          <w:sz w:val="22"/>
          <w:szCs w:val="22"/>
          <w:lang w:val="pl-PL"/>
        </w:rPr>
        <w:t xml:space="preserve"> do</w:t>
      </w:r>
      <w:r w:rsidRPr="00502676">
        <w:rPr>
          <w:rFonts w:ascii="Times New Roman" w:hAnsi="Times New Roman"/>
          <w:sz w:val="22"/>
          <w:szCs w:val="22"/>
        </w:rPr>
        <w:t xml:space="preserve"> 30 dni od powzięcia wiadomości o tych okolicznościach.</w:t>
      </w:r>
    </w:p>
    <w:p w14:paraId="693D1429" w14:textId="57CB8E04" w:rsidR="00D30EA6" w:rsidRPr="00502676" w:rsidRDefault="00923899" w:rsidP="006878B5">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 xml:space="preserve">W </w:t>
      </w:r>
      <w:r w:rsidR="00D30EA6" w:rsidRPr="00502676">
        <w:rPr>
          <w:rFonts w:ascii="Times New Roman" w:hAnsi="Times New Roman"/>
          <w:sz w:val="22"/>
          <w:szCs w:val="22"/>
        </w:rPr>
        <w:t>przypadku odstąpienia od umowy z przyczyn leżących po stronie Wykonawcy,</w:t>
      </w:r>
      <w:r w:rsidR="002A4BBA"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502676" w:rsidRDefault="00D30EA6" w:rsidP="006F2AFB">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Odstąpienie od umowy powinno nastąpić w formie pisemnej.</w:t>
      </w:r>
    </w:p>
    <w:p w14:paraId="6914259A" w14:textId="77777777" w:rsidR="006F2AFB" w:rsidRPr="00502676"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502676" w:rsidRDefault="003C10D3" w:rsidP="006878B5">
      <w:pPr>
        <w:pStyle w:val="Tekstpodstawowywcity"/>
        <w:tabs>
          <w:tab w:val="left" w:pos="708"/>
        </w:tabs>
        <w:spacing w:after="0"/>
        <w:ind w:left="0" w:firstLine="3"/>
        <w:jc w:val="center"/>
        <w:rPr>
          <w:rFonts w:ascii="Times New Roman" w:hAnsi="Times New Roman"/>
          <w:b/>
          <w:sz w:val="22"/>
          <w:szCs w:val="22"/>
        </w:rPr>
      </w:pPr>
      <w:r w:rsidRPr="00502676">
        <w:rPr>
          <w:rFonts w:ascii="Times New Roman" w:hAnsi="Times New Roman"/>
          <w:b/>
          <w:sz w:val="22"/>
          <w:szCs w:val="22"/>
        </w:rPr>
        <w:t>§ 9</w:t>
      </w:r>
    </w:p>
    <w:p w14:paraId="4BC0E610"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Przedstawiciele</w:t>
      </w:r>
    </w:p>
    <w:p w14:paraId="4246E494" w14:textId="77777777" w:rsidR="00D30EA6" w:rsidRPr="00502676"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502676">
        <w:rPr>
          <w:rFonts w:ascii="Times New Roman" w:hAnsi="Times New Roman"/>
          <w:sz w:val="22"/>
          <w:szCs w:val="22"/>
        </w:rPr>
        <w:t xml:space="preserve">Do wzajemnych kontaktów w czasie trwania umowy strony wyznaczają swoich przedstawicieli </w:t>
      </w:r>
      <w:r w:rsidR="00DE5052" w:rsidRPr="00502676">
        <w:rPr>
          <w:rFonts w:ascii="Times New Roman" w:hAnsi="Times New Roman"/>
          <w:sz w:val="22"/>
          <w:szCs w:val="22"/>
          <w:lang w:val="pl-PL"/>
        </w:rPr>
        <w:t xml:space="preserve"> </w:t>
      </w:r>
      <w:r w:rsidRPr="00502676">
        <w:rPr>
          <w:rFonts w:ascii="Times New Roman" w:hAnsi="Times New Roman"/>
          <w:sz w:val="22"/>
          <w:szCs w:val="22"/>
        </w:rPr>
        <w:t>w osobach:</w:t>
      </w:r>
    </w:p>
    <w:p w14:paraId="34BBE9C4" w14:textId="2FEBE4EA"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po stronie Zamawiającego</w:t>
      </w:r>
      <w:r w:rsidR="005B770B" w:rsidRPr="00502676">
        <w:rPr>
          <w:rFonts w:ascii="Times New Roman" w:hAnsi="Times New Roman"/>
          <w:bCs/>
          <w:sz w:val="22"/>
          <w:szCs w:val="22"/>
        </w:rPr>
        <w:t>:</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w:t>
      </w:r>
      <w:r w:rsidR="00F432BD" w:rsidRPr="00F432BD">
        <w:rPr>
          <w:rFonts w:ascii="Times New Roman" w:hAnsi="Times New Roman"/>
          <w:b/>
          <w:sz w:val="22"/>
          <w:szCs w:val="22"/>
        </w:rPr>
        <w:t>:</w:t>
      </w:r>
      <w:r w:rsidR="00F432BD" w:rsidRPr="00F432BD">
        <w:rPr>
          <w:b/>
        </w:rPr>
        <w:t xml:space="preserve"> </w:t>
      </w:r>
      <w:r w:rsidR="00F432BD" w:rsidRPr="00F432BD">
        <w:rPr>
          <w:rFonts w:ascii="Times New Roman" w:hAnsi="Times New Roman"/>
          <w:b/>
          <w:sz w:val="22"/>
          <w:szCs w:val="22"/>
        </w:rPr>
        <w:t>Kierownik Działu Utrzymania Czystości tel.: 33 817 21 66 wew. 522</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II</w:t>
      </w:r>
      <w:r w:rsidR="00F432BD">
        <w:rPr>
          <w:rFonts w:ascii="Times New Roman" w:hAnsi="Times New Roman"/>
          <w:bCs/>
          <w:sz w:val="22"/>
          <w:szCs w:val="22"/>
        </w:rPr>
        <w:t xml:space="preserve">: </w:t>
      </w:r>
      <w:r w:rsidR="00650703" w:rsidRPr="00502676">
        <w:rPr>
          <w:rFonts w:ascii="Times New Roman" w:hAnsi="Times New Roman"/>
          <w:b/>
          <w:sz w:val="22"/>
          <w:szCs w:val="22"/>
          <w:lang w:val="pl-PL"/>
        </w:rPr>
        <w:t>Inspektor</w:t>
      </w:r>
      <w:r w:rsidR="004D706A" w:rsidRPr="00502676">
        <w:rPr>
          <w:rFonts w:ascii="Times New Roman" w:hAnsi="Times New Roman"/>
          <w:b/>
          <w:sz w:val="22"/>
          <w:szCs w:val="22"/>
          <w:lang w:val="pl-PL"/>
        </w:rPr>
        <w:t xml:space="preserve"> </w:t>
      </w:r>
      <w:r w:rsidR="00650703" w:rsidRPr="00502676">
        <w:rPr>
          <w:rFonts w:ascii="Times New Roman" w:hAnsi="Times New Roman"/>
          <w:b/>
          <w:sz w:val="22"/>
          <w:szCs w:val="22"/>
          <w:lang w:val="pl-PL"/>
        </w:rPr>
        <w:t>d</w:t>
      </w:r>
      <w:r w:rsidR="00F86720" w:rsidRPr="00502676">
        <w:rPr>
          <w:rFonts w:ascii="Times New Roman" w:hAnsi="Times New Roman"/>
          <w:b/>
          <w:sz w:val="22"/>
          <w:szCs w:val="22"/>
          <w:lang w:val="pl-PL"/>
        </w:rPr>
        <w:t>s.</w:t>
      </w:r>
      <w:r w:rsidR="0051612A" w:rsidRPr="00502676">
        <w:rPr>
          <w:rFonts w:ascii="Times New Roman" w:hAnsi="Times New Roman"/>
          <w:b/>
          <w:sz w:val="22"/>
          <w:szCs w:val="22"/>
          <w:lang w:val="pl-PL"/>
        </w:rPr>
        <w:t xml:space="preserve"> </w:t>
      </w:r>
      <w:r w:rsidR="00D274E3" w:rsidRPr="00502676">
        <w:rPr>
          <w:rFonts w:ascii="Times New Roman" w:hAnsi="Times New Roman"/>
          <w:b/>
          <w:sz w:val="22"/>
          <w:szCs w:val="22"/>
          <w:lang w:val="pl-PL"/>
        </w:rPr>
        <w:t>A</w:t>
      </w:r>
      <w:r w:rsidR="00EC2BF5" w:rsidRPr="00502676">
        <w:rPr>
          <w:rFonts w:ascii="Times New Roman" w:hAnsi="Times New Roman"/>
          <w:b/>
          <w:sz w:val="22"/>
          <w:szCs w:val="22"/>
          <w:lang w:val="pl-PL"/>
        </w:rPr>
        <w:t xml:space="preserve">paratury </w:t>
      </w:r>
      <w:r w:rsidR="00D274E3" w:rsidRPr="00502676">
        <w:rPr>
          <w:rFonts w:ascii="Times New Roman" w:hAnsi="Times New Roman"/>
          <w:b/>
          <w:sz w:val="22"/>
          <w:szCs w:val="22"/>
          <w:lang w:val="pl-PL"/>
        </w:rPr>
        <w:t>M</w:t>
      </w:r>
      <w:r w:rsidR="00EC2BF5" w:rsidRPr="00502676">
        <w:rPr>
          <w:rFonts w:ascii="Times New Roman" w:hAnsi="Times New Roman"/>
          <w:b/>
          <w:sz w:val="22"/>
          <w:szCs w:val="22"/>
          <w:lang w:val="pl-PL"/>
        </w:rPr>
        <w:t>edycznej</w:t>
      </w:r>
      <w:r w:rsidR="001672BB">
        <w:rPr>
          <w:rFonts w:ascii="Times New Roman" w:hAnsi="Times New Roman"/>
          <w:b/>
          <w:sz w:val="22"/>
          <w:szCs w:val="22"/>
          <w:lang w:val="pl-PL"/>
        </w:rPr>
        <w:t xml:space="preserve"> </w:t>
      </w:r>
      <w:r w:rsidR="00F514D6" w:rsidRPr="00502676">
        <w:rPr>
          <w:rFonts w:ascii="Times New Roman" w:hAnsi="Times New Roman"/>
          <w:b/>
          <w:bCs/>
          <w:sz w:val="22"/>
          <w:szCs w:val="22"/>
        </w:rPr>
        <w:t>tel. 33</w:t>
      </w:r>
      <w:r w:rsidR="00152091" w:rsidRPr="00502676">
        <w:rPr>
          <w:rFonts w:ascii="Times New Roman" w:hAnsi="Times New Roman"/>
          <w:b/>
          <w:bCs/>
          <w:sz w:val="22"/>
          <w:szCs w:val="22"/>
        </w:rPr>
        <w:t xml:space="preserve"> </w:t>
      </w:r>
      <w:r w:rsidR="00F514D6" w:rsidRPr="00502676">
        <w:rPr>
          <w:rFonts w:ascii="Times New Roman" w:hAnsi="Times New Roman"/>
          <w:b/>
          <w:bCs/>
          <w:sz w:val="22"/>
          <w:szCs w:val="22"/>
        </w:rPr>
        <w:t>817 21 66</w:t>
      </w:r>
      <w:r w:rsidR="00F86720" w:rsidRPr="00502676">
        <w:rPr>
          <w:rFonts w:ascii="Times New Roman" w:hAnsi="Times New Roman"/>
          <w:b/>
          <w:bCs/>
          <w:sz w:val="22"/>
          <w:szCs w:val="22"/>
        </w:rPr>
        <w:t xml:space="preserve"> w</w:t>
      </w:r>
      <w:r w:rsidR="00152091" w:rsidRPr="00502676">
        <w:rPr>
          <w:rFonts w:ascii="Times New Roman" w:hAnsi="Times New Roman"/>
          <w:b/>
          <w:bCs/>
          <w:sz w:val="22"/>
          <w:szCs w:val="22"/>
        </w:rPr>
        <w:t>ew</w:t>
      </w:r>
      <w:r w:rsidR="00F86720" w:rsidRPr="00502676">
        <w:rPr>
          <w:rFonts w:ascii="Times New Roman" w:hAnsi="Times New Roman"/>
          <w:b/>
          <w:bCs/>
          <w:sz w:val="22"/>
          <w:szCs w:val="22"/>
        </w:rPr>
        <w:t>. 5</w:t>
      </w:r>
      <w:r w:rsidR="00421090" w:rsidRPr="00502676">
        <w:rPr>
          <w:rFonts w:ascii="Times New Roman" w:hAnsi="Times New Roman"/>
          <w:b/>
          <w:bCs/>
          <w:sz w:val="22"/>
          <w:szCs w:val="22"/>
          <w:lang w:val="pl-PL"/>
        </w:rPr>
        <w:t>2</w:t>
      </w:r>
      <w:r w:rsidR="00F86720" w:rsidRPr="00502676">
        <w:rPr>
          <w:rFonts w:ascii="Times New Roman" w:hAnsi="Times New Roman"/>
          <w:b/>
          <w:bCs/>
          <w:sz w:val="22"/>
          <w:szCs w:val="22"/>
          <w:lang w:val="pl-PL"/>
        </w:rPr>
        <w:t>2</w:t>
      </w:r>
      <w:r w:rsidR="000456CD" w:rsidRPr="00502676">
        <w:rPr>
          <w:rFonts w:ascii="Times New Roman" w:hAnsi="Times New Roman"/>
          <w:b/>
          <w:bCs/>
          <w:sz w:val="22"/>
          <w:szCs w:val="22"/>
        </w:rPr>
        <w:t>,</w:t>
      </w:r>
      <w:r w:rsidR="000456CD" w:rsidRPr="00502676">
        <w:rPr>
          <w:rFonts w:ascii="Times New Roman" w:hAnsi="Times New Roman"/>
          <w:sz w:val="22"/>
          <w:szCs w:val="22"/>
        </w:rPr>
        <w:t xml:space="preserve"> </w:t>
      </w:r>
      <w:r w:rsidR="001672BB" w:rsidRPr="001672BB">
        <w:rPr>
          <w:rFonts w:ascii="Times New Roman" w:hAnsi="Times New Roman"/>
          <w:b/>
          <w:sz w:val="22"/>
          <w:szCs w:val="22"/>
        </w:rPr>
        <w:t>osap@rehabilitacja-jaworze.com.pl</w:t>
      </w:r>
      <w:r w:rsidR="001672BB">
        <w:rPr>
          <w:rFonts w:ascii="Times New Roman" w:hAnsi="Times New Roman"/>
          <w:b/>
          <w:sz w:val="22"/>
          <w:szCs w:val="22"/>
        </w:rPr>
        <w:t xml:space="preserve">, </w:t>
      </w:r>
    </w:p>
    <w:p w14:paraId="2803E28A"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 xml:space="preserve">po stronie Wykonawcy: </w:t>
      </w:r>
      <w:r w:rsidR="00A75204" w:rsidRPr="00502676">
        <w:rPr>
          <w:rFonts w:ascii="Times New Roman" w:hAnsi="Times New Roman"/>
          <w:b/>
          <w:sz w:val="22"/>
          <w:szCs w:val="22"/>
          <w:lang w:val="pl-PL"/>
        </w:rPr>
        <w:t>…………………………………………………………………………..</w:t>
      </w:r>
    </w:p>
    <w:p w14:paraId="381695E9" w14:textId="77777777" w:rsidR="00D30EA6" w:rsidRPr="00502676"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Przedstawiciele, o których mowa w ust. 1 nie są uprawnieni do dokonywania jakichkolwiek zmian niniejszej umowy.</w:t>
      </w:r>
    </w:p>
    <w:p w14:paraId="5581D3F3" w14:textId="77777777" w:rsidR="00650703" w:rsidRPr="00502676"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Zmiana osób określonych w ustępie 1 wymaga pisemnego powiadomienia drugiej Strony, przez Stronę dokonującą zmiany przedstawiciela.</w:t>
      </w:r>
    </w:p>
    <w:p w14:paraId="050762BF" w14:textId="77777777" w:rsidR="008576F3" w:rsidRDefault="008576F3" w:rsidP="00A039C1">
      <w:pPr>
        <w:pStyle w:val="Tekstpodstawowywcity"/>
        <w:tabs>
          <w:tab w:val="left" w:pos="708"/>
        </w:tabs>
        <w:spacing w:after="0"/>
        <w:ind w:left="0"/>
        <w:rPr>
          <w:rFonts w:ascii="Times New Roman" w:hAnsi="Times New Roman"/>
          <w:b/>
          <w:sz w:val="22"/>
          <w:szCs w:val="22"/>
        </w:rPr>
      </w:pPr>
    </w:p>
    <w:p w14:paraId="36657CD2" w14:textId="1CCD24BF" w:rsidR="00D30EA6" w:rsidRPr="00502676" w:rsidRDefault="000456CD"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lastRenderedPageBreak/>
        <w:t>§ 10</w:t>
      </w:r>
    </w:p>
    <w:p w14:paraId="6E7247A6"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Kary umowne</w:t>
      </w:r>
    </w:p>
    <w:p w14:paraId="31339076" w14:textId="48D6C8E6" w:rsidR="00D30EA6" w:rsidRPr="00502676"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502676">
        <w:rPr>
          <w:rFonts w:ascii="Times New Roman" w:hAnsi="Times New Roman"/>
          <w:sz w:val="22"/>
          <w:szCs w:val="22"/>
        </w:rPr>
        <w:t xml:space="preserve"> </w:t>
      </w:r>
      <w:r w:rsidRPr="00502676">
        <w:rPr>
          <w:rFonts w:ascii="Times New Roman" w:hAnsi="Times New Roman"/>
          <w:sz w:val="22"/>
          <w:szCs w:val="22"/>
        </w:rPr>
        <w:t>i wysokościach:</w:t>
      </w:r>
      <w:r w:rsidRPr="00502676">
        <w:rPr>
          <w:rFonts w:ascii="Times New Roman" w:hAnsi="Times New Roman"/>
          <w:b/>
          <w:sz w:val="22"/>
          <w:szCs w:val="22"/>
        </w:rPr>
        <w:t xml:space="preserve"> </w:t>
      </w:r>
    </w:p>
    <w:p w14:paraId="2239BABD" w14:textId="26828569"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dostawie,  montażu i instalacji  przedmiotu u</w:t>
      </w:r>
      <w:r w:rsidR="00761784" w:rsidRPr="00502676">
        <w:rPr>
          <w:rFonts w:ascii="Times New Roman" w:hAnsi="Times New Roman"/>
          <w:sz w:val="22"/>
          <w:szCs w:val="22"/>
        </w:rPr>
        <w:t xml:space="preserve">mowy w terminie określonym </w:t>
      </w:r>
      <w:r w:rsidR="00650D51" w:rsidRPr="00502676">
        <w:rPr>
          <w:rFonts w:ascii="Times New Roman" w:hAnsi="Times New Roman"/>
          <w:sz w:val="22"/>
          <w:szCs w:val="22"/>
          <w:lang w:val="pl-PL"/>
        </w:rPr>
        <w:br/>
      </w:r>
      <w:r w:rsidR="00761784" w:rsidRPr="00502676">
        <w:rPr>
          <w:rFonts w:ascii="Times New Roman" w:hAnsi="Times New Roman"/>
          <w:sz w:val="22"/>
          <w:szCs w:val="22"/>
        </w:rPr>
        <w:t>w § 4</w:t>
      </w:r>
      <w:r w:rsidR="00984DEE" w:rsidRPr="00502676">
        <w:rPr>
          <w:rFonts w:ascii="Times New Roman" w:hAnsi="Times New Roman"/>
          <w:sz w:val="22"/>
          <w:szCs w:val="22"/>
        </w:rPr>
        <w:t xml:space="preserve"> w wysokości 2</w:t>
      </w:r>
      <w:r w:rsidRPr="00502676">
        <w:rPr>
          <w:rFonts w:ascii="Times New Roman" w:hAnsi="Times New Roman"/>
          <w:sz w:val="22"/>
          <w:szCs w:val="22"/>
        </w:rPr>
        <w:t xml:space="preserve">% wartości brutto umowy za każdy dzień opóźnienia, </w:t>
      </w:r>
    </w:p>
    <w:p w14:paraId="1BBD9D2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usunięciu wad lub awarii stwierdzonych w czasie odbioru oraz w okresie gwarancji i rękojmi w uzgodnionym terminie</w:t>
      </w:r>
      <w:r w:rsidRPr="00502676">
        <w:rPr>
          <w:rFonts w:ascii="Times New Roman" w:hAnsi="Times New Roman"/>
          <w:b/>
          <w:sz w:val="22"/>
          <w:szCs w:val="22"/>
        </w:rPr>
        <w:t xml:space="preserve"> </w:t>
      </w:r>
      <w:r w:rsidRPr="00502676">
        <w:rPr>
          <w:rFonts w:ascii="Times New Roman" w:hAnsi="Times New Roman"/>
          <w:sz w:val="22"/>
          <w:szCs w:val="22"/>
        </w:rPr>
        <w:t xml:space="preserve">w wysokości 3% wartości brutto umowy za każdy dzień opóźnienia, </w:t>
      </w:r>
    </w:p>
    <w:p w14:paraId="5442DFB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 xml:space="preserve">za niewykonanie lub nieprawidłowe wykonanie umowy w wysokości 20% wartości brutto umowy, </w:t>
      </w:r>
    </w:p>
    <w:p w14:paraId="248D8E08"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502676"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502676">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502676" w:rsidRDefault="000A0DC0" w:rsidP="000A0DC0">
      <w:pPr>
        <w:numPr>
          <w:ilvl w:val="0"/>
          <w:numId w:val="10"/>
        </w:numPr>
        <w:suppressAutoHyphens/>
        <w:jc w:val="both"/>
        <w:rPr>
          <w:rFonts w:ascii="Times New Roman" w:hAnsi="Times New Roman" w:cs="Times New Roman"/>
          <w:sz w:val="22"/>
          <w:szCs w:val="22"/>
        </w:rPr>
      </w:pPr>
      <w:r w:rsidRPr="00502676">
        <w:rPr>
          <w:rFonts w:ascii="Times New Roman" w:hAnsi="Times New Roman" w:cs="Times New Roman"/>
          <w:sz w:val="22"/>
          <w:szCs w:val="22"/>
        </w:rPr>
        <w:t>Zamawiający zastrzega</w:t>
      </w:r>
      <w:r w:rsidR="004723DB" w:rsidRPr="00502676">
        <w:rPr>
          <w:rFonts w:ascii="Times New Roman" w:hAnsi="Times New Roman" w:cs="Times New Roman"/>
          <w:sz w:val="22"/>
          <w:szCs w:val="22"/>
        </w:rPr>
        <w:t xml:space="preserve"> sobie możliwość potrącenia kar</w:t>
      </w:r>
      <w:r w:rsidRPr="00502676">
        <w:rPr>
          <w:rFonts w:ascii="Times New Roman" w:hAnsi="Times New Roman" w:cs="Times New Roman"/>
          <w:sz w:val="22"/>
          <w:szCs w:val="22"/>
        </w:rPr>
        <w:t xml:space="preserve"> umownych, o których mowa w ust. 1 z faktur</w:t>
      </w:r>
      <w:r w:rsidR="00657DD1" w:rsidRPr="00502676">
        <w:rPr>
          <w:rFonts w:ascii="Times New Roman" w:hAnsi="Times New Roman" w:cs="Times New Roman"/>
          <w:sz w:val="22"/>
          <w:szCs w:val="22"/>
        </w:rPr>
        <w:t>y</w:t>
      </w:r>
      <w:r w:rsidR="005F3503" w:rsidRPr="00502676">
        <w:rPr>
          <w:rFonts w:ascii="Times New Roman" w:hAnsi="Times New Roman" w:cs="Times New Roman"/>
          <w:sz w:val="22"/>
          <w:szCs w:val="22"/>
        </w:rPr>
        <w:t xml:space="preserve"> VAT wystawionej</w:t>
      </w:r>
      <w:r w:rsidRPr="00502676">
        <w:rPr>
          <w:rFonts w:ascii="Times New Roman" w:hAnsi="Times New Roman" w:cs="Times New Roman"/>
          <w:sz w:val="22"/>
          <w:szCs w:val="22"/>
        </w:rPr>
        <w:t xml:space="preserve"> przez Wykonawcę.</w:t>
      </w:r>
    </w:p>
    <w:p w14:paraId="05290424" w14:textId="77777777" w:rsidR="000A0DC0" w:rsidRPr="00502676" w:rsidRDefault="000A0DC0" w:rsidP="000A0DC0">
      <w:pPr>
        <w:suppressAutoHyphens/>
        <w:ind w:left="360"/>
        <w:jc w:val="both"/>
        <w:rPr>
          <w:rFonts w:ascii="Times New Roman" w:hAnsi="Times New Roman" w:cs="Times New Roman"/>
          <w:sz w:val="22"/>
          <w:szCs w:val="22"/>
        </w:rPr>
      </w:pPr>
    </w:p>
    <w:p w14:paraId="11909E04" w14:textId="77E84D92" w:rsidR="00427C8E" w:rsidRPr="00502676" w:rsidRDefault="000456CD" w:rsidP="006878B5">
      <w:pPr>
        <w:pStyle w:val="Tekstpodstawowywcity"/>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Pr="00502676">
        <w:rPr>
          <w:rFonts w:ascii="Times New Roman" w:hAnsi="Times New Roman"/>
          <w:b/>
          <w:sz w:val="22"/>
          <w:szCs w:val="22"/>
        </w:rPr>
        <w:t>11</w:t>
      </w:r>
    </w:p>
    <w:p w14:paraId="740AB71F" w14:textId="77777777" w:rsidR="00427C8E" w:rsidRPr="00502676"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Odpowiedzialność za szkody</w:t>
      </w:r>
    </w:p>
    <w:p w14:paraId="5A201EE4" w14:textId="77777777" w:rsidR="00427C8E" w:rsidRPr="00502676"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65202A"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502676">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2E515EC5" w14:textId="77777777" w:rsidR="0065202A" w:rsidRPr="00502676" w:rsidRDefault="0065202A" w:rsidP="0065202A">
      <w:pPr>
        <w:shd w:val="clear" w:color="auto" w:fill="FFFFFF"/>
        <w:ind w:left="284"/>
        <w:jc w:val="both"/>
        <w:rPr>
          <w:rFonts w:ascii="Times New Roman" w:eastAsia="Calibri" w:hAnsi="Times New Roman" w:cs="Times New Roman"/>
          <w:b/>
          <w:bCs/>
          <w:sz w:val="22"/>
          <w:szCs w:val="22"/>
          <w:lang w:eastAsia="en-US"/>
        </w:rPr>
      </w:pPr>
    </w:p>
    <w:p w14:paraId="1F8A1573" w14:textId="77777777" w:rsidR="00D30EA6" w:rsidRPr="00502676" w:rsidRDefault="00CE3E41" w:rsidP="006878B5">
      <w:pPr>
        <w:pStyle w:val="Tekstpodstawowywcity"/>
        <w:tabs>
          <w:tab w:val="left" w:pos="708"/>
        </w:tabs>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2</w:t>
      </w:r>
    </w:p>
    <w:p w14:paraId="0F65A683"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Ubezpieczenia</w:t>
      </w:r>
    </w:p>
    <w:p w14:paraId="49B198E0" w14:textId="77777777" w:rsidR="000456CD" w:rsidRPr="00502676"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502676">
        <w:rPr>
          <w:rFonts w:ascii="Times New Roman" w:eastAsia="Arial Unicode MS" w:hAnsi="Times New Roman" w:cs="Times New Roman"/>
          <w:kern w:val="3"/>
          <w:sz w:val="22"/>
          <w:szCs w:val="22"/>
          <w:lang w:eastAsia="en-US" w:bidi="en-US"/>
        </w:rPr>
        <w:t xml:space="preserve"> </w:t>
      </w:r>
      <w:r w:rsidRPr="00502676">
        <w:rPr>
          <w:rFonts w:ascii="Times New Roman" w:eastAsia="Arial Unicode MS" w:hAnsi="Times New Roman" w:cs="Times New Roman"/>
          <w:kern w:val="3"/>
          <w:sz w:val="22"/>
          <w:szCs w:val="22"/>
          <w:lang w:eastAsia="en-US" w:bidi="en-US"/>
        </w:rPr>
        <w:t>nr</w:t>
      </w:r>
      <w:r w:rsidR="000707FF" w:rsidRPr="00502676">
        <w:rPr>
          <w:rFonts w:ascii="Times New Roman" w:eastAsia="Arial Unicode MS" w:hAnsi="Times New Roman" w:cs="Times New Roman"/>
          <w:b/>
          <w:bCs/>
          <w:kern w:val="3"/>
          <w:sz w:val="22"/>
          <w:szCs w:val="22"/>
          <w:lang w:eastAsia="en-US" w:bidi="en-US"/>
        </w:rPr>
        <w:t xml:space="preserve"> </w:t>
      </w:r>
      <w:r w:rsidR="0041542E" w:rsidRPr="00502676">
        <w:rPr>
          <w:rFonts w:ascii="Times New Roman" w:eastAsia="Arial Unicode MS" w:hAnsi="Times New Roman" w:cs="Times New Roman"/>
          <w:b/>
          <w:bCs/>
          <w:kern w:val="3"/>
          <w:sz w:val="22"/>
          <w:szCs w:val="22"/>
          <w:lang w:eastAsia="en-US" w:bidi="en-US"/>
        </w:rPr>
        <w:t>……………..</w:t>
      </w:r>
      <w:r w:rsidRPr="00502676">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502676">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502676"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502676" w:rsidRDefault="00D30EA6" w:rsidP="006878B5">
      <w:pPr>
        <w:pStyle w:val="Tekstpodstawowywcity"/>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3</w:t>
      </w:r>
    </w:p>
    <w:p w14:paraId="0083175C" w14:textId="77777777" w:rsidR="00D30EA6" w:rsidRPr="00502676"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Zmiany w umowie</w:t>
      </w:r>
    </w:p>
    <w:p w14:paraId="4023DC65" w14:textId="77777777" w:rsidR="00A70CFD" w:rsidRPr="00502676"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502676">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502676">
        <w:rPr>
          <w:rFonts w:ascii="Times New Roman" w:hAnsi="Times New Roman" w:cs="Times New Roman"/>
          <w:sz w:val="22"/>
          <w:szCs w:val="22"/>
        </w:rPr>
        <w:t>§ 9</w:t>
      </w:r>
      <w:r w:rsidRPr="00502676">
        <w:rPr>
          <w:rFonts w:ascii="Times New Roman" w:hAnsi="Times New Roman" w:cs="Times New Roman"/>
          <w:sz w:val="22"/>
          <w:szCs w:val="22"/>
        </w:rPr>
        <w:t xml:space="preserve">. </w:t>
      </w:r>
    </w:p>
    <w:p w14:paraId="3ACADC78" w14:textId="77777777" w:rsidR="006C3CBE" w:rsidRPr="00502676"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45067875" w:rsidR="00746A4F" w:rsidRPr="00502676" w:rsidRDefault="00CE3E41"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000456CD" w:rsidRPr="00502676">
        <w:rPr>
          <w:rFonts w:ascii="Times New Roman" w:hAnsi="Times New Roman"/>
          <w:b/>
          <w:sz w:val="22"/>
          <w:szCs w:val="22"/>
        </w:rPr>
        <w:t>14</w:t>
      </w:r>
    </w:p>
    <w:p w14:paraId="19B8BB79" w14:textId="77777777" w:rsidR="008817EA" w:rsidRPr="00502676"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502676">
        <w:rPr>
          <w:rFonts w:ascii="Times New Roman" w:hAnsi="Times New Roman" w:cs="Times New Roman"/>
          <w:b/>
          <w:iCs/>
          <w:sz w:val="22"/>
          <w:szCs w:val="22"/>
        </w:rPr>
        <w:t>Postanowienia końcowe</w:t>
      </w:r>
    </w:p>
    <w:p w14:paraId="5EFCDEE2" w14:textId="77777777" w:rsidR="000456CD" w:rsidRPr="00502676" w:rsidRDefault="00923899"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 xml:space="preserve"> </w:t>
      </w:r>
      <w:r w:rsidR="000456CD" w:rsidRPr="00502676">
        <w:rPr>
          <w:rFonts w:ascii="Times New Roman" w:hAnsi="Times New Roman" w:cs="Times New Roman"/>
          <w:sz w:val="22"/>
          <w:szCs w:val="22"/>
        </w:rPr>
        <w:t>W sprawach nieuregulowanych niniejszą umową mają zastosowanie przepisy</w:t>
      </w:r>
      <w:r w:rsidR="009B2D4C"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K</w:t>
      </w:r>
      <w:r w:rsidR="000456CD" w:rsidRPr="00502676">
        <w:rPr>
          <w:rFonts w:ascii="Times New Roman" w:hAnsi="Times New Roman" w:cs="Times New Roman"/>
          <w:sz w:val="22"/>
          <w:szCs w:val="22"/>
        </w:rPr>
        <w:t>odeksu cywilnego, a także inne przepisy powszechnie obowiązujące.</w:t>
      </w:r>
    </w:p>
    <w:p w14:paraId="25FF5A59" w14:textId="77777777" w:rsidR="000456CD" w:rsidRPr="00502676" w:rsidRDefault="000456CD"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502676" w:rsidRDefault="000456CD" w:rsidP="000456CD">
      <w:pPr>
        <w:numPr>
          <w:ilvl w:val="0"/>
          <w:numId w:val="27"/>
        </w:numPr>
        <w:contextualSpacing/>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502676">
        <w:rPr>
          <w:rFonts w:ascii="Times New Roman" w:eastAsia="Calibri" w:hAnsi="Times New Roman" w:cs="Times New Roman"/>
          <w:sz w:val="22"/>
          <w:szCs w:val="22"/>
          <w:lang w:eastAsia="en-US"/>
        </w:rPr>
        <w:t>U</w:t>
      </w:r>
      <w:r w:rsidRPr="00502676">
        <w:rPr>
          <w:rFonts w:ascii="Times New Roman" w:eastAsia="Calibri" w:hAnsi="Times New Roman" w:cs="Times New Roman"/>
          <w:sz w:val="22"/>
          <w:szCs w:val="22"/>
          <w:lang w:eastAsia="en-US"/>
        </w:rPr>
        <w:t>stawy o działalności leczniczej z dnia 15 kwietnia 2011</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502676" w:rsidRDefault="00650703" w:rsidP="002157AD">
      <w:pPr>
        <w:pStyle w:val="Tekstpodstawowywcity"/>
        <w:numPr>
          <w:ilvl w:val="0"/>
          <w:numId w:val="27"/>
        </w:numPr>
        <w:tabs>
          <w:tab w:val="left" w:pos="708"/>
        </w:tabs>
        <w:jc w:val="both"/>
        <w:rPr>
          <w:rFonts w:ascii="Times New Roman" w:hAnsi="Times New Roman"/>
          <w:sz w:val="22"/>
          <w:szCs w:val="22"/>
        </w:rPr>
      </w:pPr>
      <w:r w:rsidRPr="00502676">
        <w:rPr>
          <w:rFonts w:ascii="Times New Roman" w:hAnsi="Times New Roman"/>
          <w:sz w:val="22"/>
          <w:szCs w:val="22"/>
        </w:rPr>
        <w:lastRenderedPageBreak/>
        <w:t>Umowę sporządzono w dwóch  jednobrzmiących egzemplarzach, w tym jeden egzemplarz dla Wykonawcy, a jeden dla Zamawiającego</w:t>
      </w:r>
      <w:r w:rsidR="00152091" w:rsidRPr="00502676">
        <w:rPr>
          <w:rFonts w:ascii="Times New Roman" w:hAnsi="Times New Roman"/>
          <w:sz w:val="22"/>
          <w:szCs w:val="22"/>
        </w:rPr>
        <w:t xml:space="preserve"> </w:t>
      </w:r>
      <w:r w:rsidRPr="00502676">
        <w:rPr>
          <w:rFonts w:ascii="Times New Roman" w:hAnsi="Times New Roman"/>
          <w:sz w:val="22"/>
          <w:szCs w:val="22"/>
        </w:rPr>
        <w:t>/</w:t>
      </w:r>
      <w:r w:rsidR="00152091" w:rsidRPr="00502676">
        <w:rPr>
          <w:rFonts w:ascii="Times New Roman" w:hAnsi="Times New Roman"/>
          <w:sz w:val="22"/>
          <w:szCs w:val="22"/>
        </w:rPr>
        <w:t xml:space="preserve"> </w:t>
      </w:r>
      <w:r w:rsidRPr="00502676">
        <w:rPr>
          <w:rFonts w:ascii="Times New Roman" w:hAnsi="Times New Roman"/>
          <w:sz w:val="22"/>
          <w:szCs w:val="22"/>
        </w:rPr>
        <w:t xml:space="preserve">Umowa została sporządzona w formie elektronicznej i opatrzona przez Strony kwalifikowanymi podpisami, zgodnie z art. 78 </w:t>
      </w:r>
      <w:r w:rsidR="00152091" w:rsidRPr="00502676">
        <w:rPr>
          <w:rFonts w:ascii="Times New Roman" w:hAnsi="Times New Roman"/>
          <w:sz w:val="22"/>
          <w:szCs w:val="22"/>
        </w:rPr>
        <w:t>U</w:t>
      </w:r>
      <w:r w:rsidRPr="00502676">
        <w:rPr>
          <w:rFonts w:ascii="Times New Roman" w:hAnsi="Times New Roman"/>
          <w:sz w:val="22"/>
          <w:szCs w:val="22"/>
        </w:rPr>
        <w:t>stawy</w:t>
      </w:r>
      <w:r w:rsidR="00152091" w:rsidRPr="00502676">
        <w:rPr>
          <w:rFonts w:ascii="Times New Roman" w:hAnsi="Times New Roman"/>
          <w:sz w:val="22"/>
          <w:szCs w:val="22"/>
        </w:rPr>
        <w:t xml:space="preserve"> </w:t>
      </w:r>
      <w:r w:rsidRPr="00502676">
        <w:rPr>
          <w:rFonts w:ascii="Times New Roman" w:hAnsi="Times New Roman"/>
          <w:sz w:val="22"/>
          <w:szCs w:val="22"/>
        </w:rPr>
        <w:t>z dnia 23 kwietnia 1964 r. Kodeks cywilny (t. j. Dz.U. z 202</w:t>
      </w:r>
      <w:r w:rsidR="00F13BCB" w:rsidRPr="00502676">
        <w:rPr>
          <w:rFonts w:ascii="Times New Roman" w:hAnsi="Times New Roman"/>
          <w:sz w:val="22"/>
          <w:szCs w:val="22"/>
        </w:rPr>
        <w:t>4</w:t>
      </w:r>
      <w:r w:rsidRPr="00502676">
        <w:rPr>
          <w:rFonts w:ascii="Times New Roman" w:hAnsi="Times New Roman"/>
          <w:sz w:val="22"/>
          <w:szCs w:val="22"/>
        </w:rPr>
        <w:t xml:space="preserve"> r. poz. 1</w:t>
      </w:r>
      <w:r w:rsidR="00F13BCB" w:rsidRPr="00502676">
        <w:rPr>
          <w:rFonts w:ascii="Times New Roman" w:hAnsi="Times New Roman"/>
          <w:sz w:val="22"/>
          <w:szCs w:val="22"/>
        </w:rPr>
        <w:t>061 z późn. zm.</w:t>
      </w:r>
      <w:r w:rsidRPr="00502676">
        <w:rPr>
          <w:rFonts w:ascii="Times New Roman" w:hAnsi="Times New Roman"/>
          <w:sz w:val="22"/>
          <w:szCs w:val="22"/>
        </w:rPr>
        <w:t>)*.</w:t>
      </w:r>
    </w:p>
    <w:p w14:paraId="751395BD" w14:textId="77777777" w:rsidR="00650703" w:rsidRPr="00502676"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502676" w:rsidRDefault="00152091" w:rsidP="00152091">
      <w:pPr>
        <w:pStyle w:val="Tekstpodstawowywcity"/>
        <w:tabs>
          <w:tab w:val="left" w:pos="708"/>
        </w:tabs>
        <w:spacing w:after="0"/>
        <w:ind w:left="-142"/>
        <w:rPr>
          <w:rFonts w:ascii="Times New Roman" w:hAnsi="Times New Roman"/>
          <w:sz w:val="22"/>
          <w:szCs w:val="22"/>
        </w:rPr>
      </w:pPr>
      <w:r w:rsidRPr="00502676">
        <w:rPr>
          <w:rFonts w:ascii="Times New Roman" w:hAnsi="Times New Roman"/>
          <w:sz w:val="22"/>
          <w:szCs w:val="22"/>
        </w:rPr>
        <w:t xml:space="preserve">                   </w:t>
      </w:r>
      <w:r w:rsidR="00D30EA6" w:rsidRPr="00502676">
        <w:rPr>
          <w:rFonts w:ascii="Times New Roman" w:hAnsi="Times New Roman"/>
          <w:sz w:val="22"/>
          <w:szCs w:val="22"/>
        </w:rPr>
        <w:t xml:space="preserve">Zamawiający                                </w:t>
      </w:r>
      <w:r w:rsidR="00CE3E41"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                               Wykonawca</w:t>
      </w:r>
    </w:p>
    <w:p w14:paraId="4475949C" w14:textId="77777777" w:rsidR="00152091" w:rsidRPr="00502676" w:rsidRDefault="00152091" w:rsidP="00736E67">
      <w:pPr>
        <w:pStyle w:val="Tekstpodstawowywcity"/>
        <w:tabs>
          <w:tab w:val="left" w:pos="708"/>
        </w:tabs>
        <w:spacing w:after="0"/>
        <w:ind w:left="0"/>
        <w:rPr>
          <w:rFonts w:ascii="Times New Roman" w:hAnsi="Times New Roman"/>
          <w:sz w:val="22"/>
          <w:szCs w:val="22"/>
        </w:rPr>
      </w:pPr>
    </w:p>
    <w:p w14:paraId="1A459421" w14:textId="43B79272" w:rsidR="00152091" w:rsidRPr="00502676" w:rsidRDefault="00D30EA6" w:rsidP="00E76417">
      <w:pPr>
        <w:pStyle w:val="Tekstpodstawowywcity"/>
        <w:tabs>
          <w:tab w:val="left" w:pos="708"/>
        </w:tabs>
        <w:spacing w:after="0"/>
        <w:ind w:left="-142"/>
        <w:jc w:val="center"/>
        <w:rPr>
          <w:rFonts w:ascii="Times New Roman" w:hAnsi="Times New Roman"/>
          <w:sz w:val="22"/>
          <w:szCs w:val="22"/>
        </w:rPr>
      </w:pPr>
      <w:r w:rsidRPr="00502676">
        <w:rPr>
          <w:rFonts w:ascii="Times New Roman" w:hAnsi="Times New Roman"/>
          <w:sz w:val="22"/>
          <w:szCs w:val="22"/>
        </w:rPr>
        <w:t>........................</w:t>
      </w:r>
      <w:r w:rsidR="005868E5" w:rsidRPr="00502676">
        <w:rPr>
          <w:rFonts w:ascii="Times New Roman" w:hAnsi="Times New Roman"/>
          <w:sz w:val="22"/>
          <w:szCs w:val="22"/>
        </w:rPr>
        <w:t>............................</w:t>
      </w:r>
      <w:r w:rsidR="005868E5" w:rsidRPr="00502676">
        <w:rPr>
          <w:rFonts w:ascii="Times New Roman" w:hAnsi="Times New Roman"/>
          <w:sz w:val="22"/>
          <w:szCs w:val="22"/>
        </w:rPr>
        <w:tab/>
      </w:r>
      <w:r w:rsidR="005868E5" w:rsidRPr="00502676">
        <w:rPr>
          <w:rFonts w:ascii="Times New Roman" w:hAnsi="Times New Roman"/>
          <w:sz w:val="22"/>
          <w:szCs w:val="22"/>
        </w:rPr>
        <w:tab/>
      </w:r>
      <w:r w:rsidR="00CE3E41" w:rsidRPr="00502676">
        <w:rPr>
          <w:rFonts w:ascii="Times New Roman" w:hAnsi="Times New Roman"/>
          <w:sz w:val="22"/>
          <w:szCs w:val="22"/>
          <w:lang w:val="pl-PL"/>
        </w:rPr>
        <w:t xml:space="preserve">                              </w:t>
      </w:r>
      <w:r w:rsidR="005868E5" w:rsidRPr="00502676">
        <w:rPr>
          <w:rFonts w:ascii="Times New Roman" w:hAnsi="Times New Roman"/>
          <w:sz w:val="22"/>
          <w:szCs w:val="22"/>
        </w:rPr>
        <w:tab/>
      </w:r>
      <w:r w:rsidRPr="00502676">
        <w:rPr>
          <w:rFonts w:ascii="Times New Roman" w:hAnsi="Times New Roman"/>
          <w:sz w:val="22"/>
          <w:szCs w:val="22"/>
        </w:rPr>
        <w:t>...................................................</w:t>
      </w:r>
    </w:p>
    <w:p w14:paraId="6CB81638" w14:textId="77777777" w:rsidR="00736E67" w:rsidRDefault="00736E67"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6"/>
          <w:szCs w:val="16"/>
        </w:rPr>
      </w:pPr>
    </w:p>
    <w:p w14:paraId="7D68C3AE" w14:textId="67EF91C5" w:rsidR="00106EEA" w:rsidRPr="0065202A" w:rsidRDefault="00152091"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8"/>
          <w:szCs w:val="18"/>
        </w:rPr>
      </w:pPr>
      <w:r w:rsidRPr="00960A7D">
        <w:rPr>
          <w:rFonts w:ascii="Times New Roman" w:hAnsi="Times New Roman" w:cs="Times New Roman"/>
          <w:sz w:val="16"/>
          <w:szCs w:val="16"/>
        </w:rPr>
        <w:t>*niepotrzebne skreślić</w:t>
      </w:r>
    </w:p>
    <w:sectPr w:rsidR="00106EEA" w:rsidRPr="0065202A"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1E57B969"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8576F3">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6950"/>
    <w:rsid w:val="00007688"/>
    <w:rsid w:val="00007BCC"/>
    <w:rsid w:val="000116CB"/>
    <w:rsid w:val="00011AD2"/>
    <w:rsid w:val="000158A6"/>
    <w:rsid w:val="00016D50"/>
    <w:rsid w:val="00024AF4"/>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5A6A"/>
    <w:rsid w:val="00096DC6"/>
    <w:rsid w:val="000A0DC0"/>
    <w:rsid w:val="000A179A"/>
    <w:rsid w:val="000A4EBF"/>
    <w:rsid w:val="000A7CDA"/>
    <w:rsid w:val="000B279B"/>
    <w:rsid w:val="000B4101"/>
    <w:rsid w:val="000B48CA"/>
    <w:rsid w:val="000B558C"/>
    <w:rsid w:val="000C192D"/>
    <w:rsid w:val="000C405E"/>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144A"/>
    <w:rsid w:val="0012333B"/>
    <w:rsid w:val="00124D50"/>
    <w:rsid w:val="00140E9D"/>
    <w:rsid w:val="00152091"/>
    <w:rsid w:val="00152C7E"/>
    <w:rsid w:val="001600CE"/>
    <w:rsid w:val="00161042"/>
    <w:rsid w:val="00164F7F"/>
    <w:rsid w:val="00165B7A"/>
    <w:rsid w:val="00166426"/>
    <w:rsid w:val="001672BB"/>
    <w:rsid w:val="001748EB"/>
    <w:rsid w:val="001772A0"/>
    <w:rsid w:val="00180CBC"/>
    <w:rsid w:val="001825FD"/>
    <w:rsid w:val="00184635"/>
    <w:rsid w:val="001847B7"/>
    <w:rsid w:val="00184A99"/>
    <w:rsid w:val="00184AE6"/>
    <w:rsid w:val="00185C5E"/>
    <w:rsid w:val="001860A3"/>
    <w:rsid w:val="00193342"/>
    <w:rsid w:val="001A085E"/>
    <w:rsid w:val="001A219E"/>
    <w:rsid w:val="001A2EED"/>
    <w:rsid w:val="001A2F51"/>
    <w:rsid w:val="001B23FC"/>
    <w:rsid w:val="001B59B4"/>
    <w:rsid w:val="001B76D8"/>
    <w:rsid w:val="001C1073"/>
    <w:rsid w:val="001C469F"/>
    <w:rsid w:val="001C5C8A"/>
    <w:rsid w:val="001D1875"/>
    <w:rsid w:val="001D1FBD"/>
    <w:rsid w:val="001D48B5"/>
    <w:rsid w:val="001D68C5"/>
    <w:rsid w:val="001D7957"/>
    <w:rsid w:val="001E062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72118"/>
    <w:rsid w:val="00281AF2"/>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3799A"/>
    <w:rsid w:val="00342A62"/>
    <w:rsid w:val="00345C50"/>
    <w:rsid w:val="00352A1B"/>
    <w:rsid w:val="003564EE"/>
    <w:rsid w:val="00357E0E"/>
    <w:rsid w:val="00360892"/>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2550"/>
    <w:rsid w:val="003F6F35"/>
    <w:rsid w:val="004011DA"/>
    <w:rsid w:val="00403C76"/>
    <w:rsid w:val="00404439"/>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919DE"/>
    <w:rsid w:val="004978BD"/>
    <w:rsid w:val="004A520F"/>
    <w:rsid w:val="004B10CE"/>
    <w:rsid w:val="004B2544"/>
    <w:rsid w:val="004B2AD6"/>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2676"/>
    <w:rsid w:val="005046AB"/>
    <w:rsid w:val="0051612A"/>
    <w:rsid w:val="00516978"/>
    <w:rsid w:val="005219B1"/>
    <w:rsid w:val="00523975"/>
    <w:rsid w:val="00524C58"/>
    <w:rsid w:val="00525252"/>
    <w:rsid w:val="00526E94"/>
    <w:rsid w:val="00527808"/>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124"/>
    <w:rsid w:val="00582983"/>
    <w:rsid w:val="00584653"/>
    <w:rsid w:val="005868E5"/>
    <w:rsid w:val="00586AA1"/>
    <w:rsid w:val="00586D7D"/>
    <w:rsid w:val="00587D8A"/>
    <w:rsid w:val="00591EAE"/>
    <w:rsid w:val="0059251D"/>
    <w:rsid w:val="005941AA"/>
    <w:rsid w:val="00594264"/>
    <w:rsid w:val="00594756"/>
    <w:rsid w:val="005A1AB0"/>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1C18"/>
    <w:rsid w:val="006032B7"/>
    <w:rsid w:val="006037EF"/>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202A"/>
    <w:rsid w:val="00657DD1"/>
    <w:rsid w:val="00657FBE"/>
    <w:rsid w:val="00661736"/>
    <w:rsid w:val="00663524"/>
    <w:rsid w:val="00663E87"/>
    <w:rsid w:val="00664555"/>
    <w:rsid w:val="006679F7"/>
    <w:rsid w:val="006703B9"/>
    <w:rsid w:val="00671D2D"/>
    <w:rsid w:val="006771B0"/>
    <w:rsid w:val="006846D6"/>
    <w:rsid w:val="006850F7"/>
    <w:rsid w:val="00686B2D"/>
    <w:rsid w:val="006878B5"/>
    <w:rsid w:val="006916FA"/>
    <w:rsid w:val="00692E5E"/>
    <w:rsid w:val="00695478"/>
    <w:rsid w:val="00696A1E"/>
    <w:rsid w:val="00697135"/>
    <w:rsid w:val="006A2963"/>
    <w:rsid w:val="006A3872"/>
    <w:rsid w:val="006A3B47"/>
    <w:rsid w:val="006A5361"/>
    <w:rsid w:val="006A7AC3"/>
    <w:rsid w:val="006B0AF0"/>
    <w:rsid w:val="006C3CBE"/>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3187"/>
    <w:rsid w:val="00724AF5"/>
    <w:rsid w:val="007259E8"/>
    <w:rsid w:val="007276C9"/>
    <w:rsid w:val="007325D2"/>
    <w:rsid w:val="00736E67"/>
    <w:rsid w:val="00740084"/>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3F70"/>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576F3"/>
    <w:rsid w:val="00864AA4"/>
    <w:rsid w:val="0087088B"/>
    <w:rsid w:val="00872A9C"/>
    <w:rsid w:val="00876EE5"/>
    <w:rsid w:val="008778D9"/>
    <w:rsid w:val="00877953"/>
    <w:rsid w:val="008817EA"/>
    <w:rsid w:val="00884E02"/>
    <w:rsid w:val="00885D3F"/>
    <w:rsid w:val="00893A20"/>
    <w:rsid w:val="00896093"/>
    <w:rsid w:val="008A09C0"/>
    <w:rsid w:val="008A229A"/>
    <w:rsid w:val="008A6EF7"/>
    <w:rsid w:val="008B1A24"/>
    <w:rsid w:val="008B239F"/>
    <w:rsid w:val="008B7EA7"/>
    <w:rsid w:val="008C0166"/>
    <w:rsid w:val="008C10E6"/>
    <w:rsid w:val="008C50E1"/>
    <w:rsid w:val="008D02E1"/>
    <w:rsid w:val="008D0309"/>
    <w:rsid w:val="008D1283"/>
    <w:rsid w:val="008D2502"/>
    <w:rsid w:val="008E0ACB"/>
    <w:rsid w:val="008E0FC7"/>
    <w:rsid w:val="008E5105"/>
    <w:rsid w:val="008E6610"/>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A7D"/>
    <w:rsid w:val="00960F9F"/>
    <w:rsid w:val="00963E55"/>
    <w:rsid w:val="00966CF6"/>
    <w:rsid w:val="00966FAF"/>
    <w:rsid w:val="009759C1"/>
    <w:rsid w:val="00982A8D"/>
    <w:rsid w:val="00984DEE"/>
    <w:rsid w:val="00987B8E"/>
    <w:rsid w:val="00993745"/>
    <w:rsid w:val="0099587A"/>
    <w:rsid w:val="00995B9A"/>
    <w:rsid w:val="009A2E9E"/>
    <w:rsid w:val="009B123F"/>
    <w:rsid w:val="009B27E9"/>
    <w:rsid w:val="009B2D4C"/>
    <w:rsid w:val="009B3E4A"/>
    <w:rsid w:val="009B4133"/>
    <w:rsid w:val="009C1288"/>
    <w:rsid w:val="009C2FBE"/>
    <w:rsid w:val="009D242D"/>
    <w:rsid w:val="009E22D6"/>
    <w:rsid w:val="009E3C3B"/>
    <w:rsid w:val="009E45B2"/>
    <w:rsid w:val="009E528B"/>
    <w:rsid w:val="00A0134A"/>
    <w:rsid w:val="00A039C1"/>
    <w:rsid w:val="00A04F48"/>
    <w:rsid w:val="00A05667"/>
    <w:rsid w:val="00A06004"/>
    <w:rsid w:val="00A07E1B"/>
    <w:rsid w:val="00A10D00"/>
    <w:rsid w:val="00A21AF9"/>
    <w:rsid w:val="00A269EA"/>
    <w:rsid w:val="00A27363"/>
    <w:rsid w:val="00A32AF6"/>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B1BF5"/>
    <w:rsid w:val="00AC5F40"/>
    <w:rsid w:val="00AC77F6"/>
    <w:rsid w:val="00AD08D2"/>
    <w:rsid w:val="00AD32E2"/>
    <w:rsid w:val="00AE000D"/>
    <w:rsid w:val="00AE0548"/>
    <w:rsid w:val="00AE4574"/>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26198"/>
    <w:rsid w:val="00C33299"/>
    <w:rsid w:val="00C36C04"/>
    <w:rsid w:val="00C3744A"/>
    <w:rsid w:val="00C428F2"/>
    <w:rsid w:val="00C42E11"/>
    <w:rsid w:val="00C42FD8"/>
    <w:rsid w:val="00C466F8"/>
    <w:rsid w:val="00C54A49"/>
    <w:rsid w:val="00C60DA3"/>
    <w:rsid w:val="00C61F2A"/>
    <w:rsid w:val="00C66FBB"/>
    <w:rsid w:val="00C67403"/>
    <w:rsid w:val="00C74D26"/>
    <w:rsid w:val="00C76F1E"/>
    <w:rsid w:val="00C80B03"/>
    <w:rsid w:val="00C94500"/>
    <w:rsid w:val="00CA1149"/>
    <w:rsid w:val="00CA17FB"/>
    <w:rsid w:val="00CA5485"/>
    <w:rsid w:val="00CA61D9"/>
    <w:rsid w:val="00CB1234"/>
    <w:rsid w:val="00CB5F96"/>
    <w:rsid w:val="00CB731E"/>
    <w:rsid w:val="00CC1017"/>
    <w:rsid w:val="00CC60CB"/>
    <w:rsid w:val="00CC6635"/>
    <w:rsid w:val="00CD1995"/>
    <w:rsid w:val="00CD2E3A"/>
    <w:rsid w:val="00CD7585"/>
    <w:rsid w:val="00CE13AC"/>
    <w:rsid w:val="00CE3E41"/>
    <w:rsid w:val="00CF1C16"/>
    <w:rsid w:val="00CF50CE"/>
    <w:rsid w:val="00CF5D8E"/>
    <w:rsid w:val="00CF6ED1"/>
    <w:rsid w:val="00D034C6"/>
    <w:rsid w:val="00D11A74"/>
    <w:rsid w:val="00D11B91"/>
    <w:rsid w:val="00D12120"/>
    <w:rsid w:val="00D21072"/>
    <w:rsid w:val="00D21A04"/>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705F0"/>
    <w:rsid w:val="00D71D7E"/>
    <w:rsid w:val="00D8095C"/>
    <w:rsid w:val="00D84EFE"/>
    <w:rsid w:val="00D9071C"/>
    <w:rsid w:val="00D958F9"/>
    <w:rsid w:val="00DA2D20"/>
    <w:rsid w:val="00DA3312"/>
    <w:rsid w:val="00DA4886"/>
    <w:rsid w:val="00DA588B"/>
    <w:rsid w:val="00DB263D"/>
    <w:rsid w:val="00DD31B3"/>
    <w:rsid w:val="00DD3461"/>
    <w:rsid w:val="00DD4908"/>
    <w:rsid w:val="00DE5052"/>
    <w:rsid w:val="00DE79B9"/>
    <w:rsid w:val="00DF3B45"/>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6782C"/>
    <w:rsid w:val="00E7338E"/>
    <w:rsid w:val="00E75862"/>
    <w:rsid w:val="00E76417"/>
    <w:rsid w:val="00E828AD"/>
    <w:rsid w:val="00EA0E61"/>
    <w:rsid w:val="00EA2E19"/>
    <w:rsid w:val="00EA7FD8"/>
    <w:rsid w:val="00EB1557"/>
    <w:rsid w:val="00EB313F"/>
    <w:rsid w:val="00EC1977"/>
    <w:rsid w:val="00EC29D8"/>
    <w:rsid w:val="00EC2BF5"/>
    <w:rsid w:val="00EC2C40"/>
    <w:rsid w:val="00EC6DBD"/>
    <w:rsid w:val="00ED1C34"/>
    <w:rsid w:val="00ED1E01"/>
    <w:rsid w:val="00ED23A0"/>
    <w:rsid w:val="00ED4BC3"/>
    <w:rsid w:val="00ED6D57"/>
    <w:rsid w:val="00ED7886"/>
    <w:rsid w:val="00EE0093"/>
    <w:rsid w:val="00EE4E94"/>
    <w:rsid w:val="00EE50A8"/>
    <w:rsid w:val="00EE54E4"/>
    <w:rsid w:val="00EF0D06"/>
    <w:rsid w:val="00EF60D1"/>
    <w:rsid w:val="00EF6304"/>
    <w:rsid w:val="00F018D4"/>
    <w:rsid w:val="00F02248"/>
    <w:rsid w:val="00F03DAB"/>
    <w:rsid w:val="00F0429E"/>
    <w:rsid w:val="00F05BAA"/>
    <w:rsid w:val="00F07A4A"/>
    <w:rsid w:val="00F13BCB"/>
    <w:rsid w:val="00F167D4"/>
    <w:rsid w:val="00F2022D"/>
    <w:rsid w:val="00F2278E"/>
    <w:rsid w:val="00F24F27"/>
    <w:rsid w:val="00F27AA7"/>
    <w:rsid w:val="00F34E9D"/>
    <w:rsid w:val="00F37BC7"/>
    <w:rsid w:val="00F40A67"/>
    <w:rsid w:val="00F41B16"/>
    <w:rsid w:val="00F432BD"/>
    <w:rsid w:val="00F44E0B"/>
    <w:rsid w:val="00F514D6"/>
    <w:rsid w:val="00F60D03"/>
    <w:rsid w:val="00F62074"/>
    <w:rsid w:val="00F624DA"/>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basedOn w:val="Domylnaczcionkaakapitu"/>
    <w:uiPriority w:val="99"/>
    <w:semiHidden/>
    <w:unhideWhenUsed/>
    <w:rsid w:val="0016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3163</Words>
  <Characters>18984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22103</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Karolina.Rejmańska</cp:lastModifiedBy>
  <cp:revision>89</cp:revision>
  <cp:lastPrinted>2025-04-23T08:54:00Z</cp:lastPrinted>
  <dcterms:created xsi:type="dcterms:W3CDTF">2025-04-29T11:01:00Z</dcterms:created>
  <dcterms:modified xsi:type="dcterms:W3CDTF">2025-07-21T05:26:00Z</dcterms:modified>
</cp:coreProperties>
</file>