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34079" w14:textId="77777777" w:rsidR="00CB1234" w:rsidRPr="00F94B90" w:rsidRDefault="00CB1234" w:rsidP="00EE4E94">
      <w:pPr>
        <w:pStyle w:val="Nagwek5"/>
        <w:tabs>
          <w:tab w:val="left" w:pos="708"/>
        </w:tabs>
        <w:spacing w:before="0" w:after="0"/>
        <w:jc w:val="right"/>
        <w:rPr>
          <w:rFonts w:ascii="Times New Roman" w:hAnsi="Times New Roman"/>
          <w:i w:val="0"/>
          <w:sz w:val="22"/>
          <w:szCs w:val="22"/>
          <w:lang w:val="pl-PL"/>
        </w:rPr>
      </w:pPr>
      <w:r w:rsidRPr="00F94B90">
        <w:rPr>
          <w:rFonts w:ascii="Times New Roman" w:hAnsi="Times New Roman"/>
          <w:sz w:val="22"/>
          <w:szCs w:val="22"/>
        </w:rPr>
        <w:t xml:space="preserve">Załącznik nr </w:t>
      </w:r>
      <w:r w:rsidR="00152091" w:rsidRPr="00F94B90">
        <w:rPr>
          <w:rFonts w:ascii="Times New Roman" w:hAnsi="Times New Roman"/>
          <w:sz w:val="22"/>
          <w:szCs w:val="22"/>
        </w:rPr>
        <w:t>2</w:t>
      </w:r>
      <w:r w:rsidRPr="00F94B90">
        <w:rPr>
          <w:rFonts w:ascii="Times New Roman" w:hAnsi="Times New Roman"/>
          <w:sz w:val="22"/>
          <w:szCs w:val="22"/>
        </w:rPr>
        <w:t xml:space="preserve"> do </w:t>
      </w:r>
      <w:r w:rsidRPr="00F94B90">
        <w:rPr>
          <w:rFonts w:ascii="Times New Roman" w:hAnsi="Times New Roman"/>
          <w:sz w:val="22"/>
          <w:szCs w:val="22"/>
          <w:lang w:val="pl-PL"/>
        </w:rPr>
        <w:t>ZO</w:t>
      </w:r>
    </w:p>
    <w:p w14:paraId="3D9D2638" w14:textId="77777777" w:rsidR="00CB1234" w:rsidRPr="00F94B90" w:rsidRDefault="00CB1234" w:rsidP="006878B5">
      <w:pPr>
        <w:pStyle w:val="Nagwek5"/>
        <w:tabs>
          <w:tab w:val="left" w:pos="708"/>
        </w:tabs>
        <w:spacing w:before="0" w:after="0"/>
        <w:jc w:val="center"/>
        <w:rPr>
          <w:rFonts w:ascii="Times New Roman" w:hAnsi="Times New Roman"/>
          <w:i w:val="0"/>
          <w:sz w:val="22"/>
          <w:szCs w:val="22"/>
        </w:rPr>
      </w:pPr>
    </w:p>
    <w:p w14:paraId="50CFF807" w14:textId="77777777" w:rsidR="00D30EA6" w:rsidRPr="00F94B90" w:rsidRDefault="00D30EA6" w:rsidP="006878B5">
      <w:pPr>
        <w:pStyle w:val="Nagwek5"/>
        <w:tabs>
          <w:tab w:val="left" w:pos="708"/>
        </w:tabs>
        <w:spacing w:before="0" w:after="0"/>
        <w:jc w:val="center"/>
        <w:rPr>
          <w:rFonts w:ascii="Times New Roman" w:hAnsi="Times New Roman"/>
          <w:i w:val="0"/>
          <w:sz w:val="22"/>
          <w:szCs w:val="22"/>
          <w:lang w:val="pl-PL"/>
        </w:rPr>
      </w:pPr>
      <w:r w:rsidRPr="00F94B90">
        <w:rPr>
          <w:rFonts w:ascii="Times New Roman" w:hAnsi="Times New Roman"/>
          <w:i w:val="0"/>
          <w:sz w:val="22"/>
          <w:szCs w:val="22"/>
        </w:rPr>
        <w:t>UMOWA nr</w:t>
      </w:r>
      <w:r w:rsidR="006846D6" w:rsidRPr="00F94B90">
        <w:rPr>
          <w:rFonts w:ascii="Times New Roman" w:hAnsi="Times New Roman"/>
          <w:i w:val="0"/>
          <w:sz w:val="22"/>
          <w:szCs w:val="22"/>
          <w:lang w:val="pl-PL"/>
        </w:rPr>
        <w:t xml:space="preserve"> </w:t>
      </w:r>
      <w:r w:rsidR="00805FCC" w:rsidRPr="00F94B90">
        <w:rPr>
          <w:rFonts w:ascii="Times New Roman" w:hAnsi="Times New Roman"/>
          <w:i w:val="0"/>
          <w:sz w:val="22"/>
          <w:szCs w:val="22"/>
          <w:lang w:val="pl-PL"/>
        </w:rPr>
        <w:t>ZP/</w:t>
      </w:r>
      <w:r w:rsidR="004919DE" w:rsidRPr="00F94B90">
        <w:rPr>
          <w:rFonts w:ascii="Times New Roman" w:hAnsi="Times New Roman"/>
          <w:i w:val="0"/>
          <w:sz w:val="22"/>
          <w:szCs w:val="22"/>
          <w:lang w:val="pl-PL"/>
        </w:rPr>
        <w:t>…</w:t>
      </w:r>
      <w:r w:rsidR="004D706A" w:rsidRPr="00F94B90">
        <w:rPr>
          <w:rFonts w:ascii="Times New Roman" w:hAnsi="Times New Roman"/>
          <w:bCs w:val="0"/>
          <w:i w:val="0"/>
          <w:sz w:val="22"/>
          <w:szCs w:val="22"/>
        </w:rPr>
        <w:t>/202</w:t>
      </w:r>
      <w:r w:rsidR="00152091" w:rsidRPr="00F94B90">
        <w:rPr>
          <w:rFonts w:ascii="Times New Roman" w:hAnsi="Times New Roman"/>
          <w:bCs w:val="0"/>
          <w:i w:val="0"/>
          <w:sz w:val="22"/>
          <w:szCs w:val="22"/>
          <w:lang w:val="pl-PL"/>
        </w:rPr>
        <w:t>5</w:t>
      </w:r>
    </w:p>
    <w:p w14:paraId="556AFB89" w14:textId="77777777" w:rsidR="00D30EA6" w:rsidRPr="00F94B90" w:rsidRDefault="00D30EA6" w:rsidP="006878B5">
      <w:pPr>
        <w:jc w:val="both"/>
        <w:rPr>
          <w:rFonts w:ascii="Times New Roman" w:hAnsi="Times New Roman" w:cs="Times New Roman"/>
          <w:b/>
          <w:sz w:val="22"/>
          <w:szCs w:val="22"/>
        </w:rPr>
      </w:pPr>
    </w:p>
    <w:p w14:paraId="04408C31" w14:textId="6FFB5DF3" w:rsidR="00301337" w:rsidRPr="00F94B90" w:rsidRDefault="00301337" w:rsidP="00301337">
      <w:pPr>
        <w:jc w:val="both"/>
        <w:rPr>
          <w:rFonts w:ascii="Times New Roman" w:hAnsi="Times New Roman" w:cs="Times New Roman"/>
          <w:sz w:val="22"/>
          <w:szCs w:val="22"/>
        </w:rPr>
      </w:pPr>
      <w:r w:rsidRPr="00F94B90">
        <w:rPr>
          <w:rFonts w:ascii="Times New Roman" w:hAnsi="Times New Roman" w:cs="Times New Roman"/>
          <w:sz w:val="22"/>
          <w:szCs w:val="22"/>
        </w:rPr>
        <w:t>zawarta w dniu  …………r. w Jaworzu pomiędzy</w:t>
      </w:r>
      <w:r w:rsidR="00F33344">
        <w:rPr>
          <w:rFonts w:ascii="Times New Roman" w:hAnsi="Times New Roman" w:cs="Times New Roman"/>
          <w:sz w:val="22"/>
          <w:szCs w:val="22"/>
        </w:rPr>
        <w:t>:</w:t>
      </w:r>
    </w:p>
    <w:p w14:paraId="3B4EE9F9" w14:textId="77777777" w:rsidR="00301337" w:rsidRPr="00F94B90" w:rsidRDefault="00301337" w:rsidP="00301337">
      <w:pPr>
        <w:jc w:val="both"/>
        <w:rPr>
          <w:rFonts w:ascii="Times New Roman" w:hAnsi="Times New Roman" w:cs="Times New Roman"/>
          <w:b/>
          <w:sz w:val="22"/>
          <w:szCs w:val="22"/>
        </w:rPr>
      </w:pPr>
      <w:r w:rsidRPr="00F94B90">
        <w:rPr>
          <w:rFonts w:ascii="Times New Roman" w:hAnsi="Times New Roman" w:cs="Times New Roman"/>
          <w:b/>
          <w:sz w:val="22"/>
          <w:szCs w:val="22"/>
        </w:rPr>
        <w:t xml:space="preserve">Beskidzkim Zespołem Leczniczo – Rehabilitacyjnym </w:t>
      </w:r>
    </w:p>
    <w:p w14:paraId="5D72DBCF" w14:textId="77777777" w:rsidR="00301337" w:rsidRPr="00F94B90" w:rsidRDefault="00301337" w:rsidP="00301337">
      <w:pPr>
        <w:jc w:val="both"/>
        <w:rPr>
          <w:rFonts w:ascii="Times New Roman" w:hAnsi="Times New Roman" w:cs="Times New Roman"/>
          <w:b/>
          <w:sz w:val="22"/>
          <w:szCs w:val="22"/>
        </w:rPr>
      </w:pPr>
      <w:r w:rsidRPr="00F94B90">
        <w:rPr>
          <w:rFonts w:ascii="Times New Roman" w:hAnsi="Times New Roman" w:cs="Times New Roman"/>
          <w:b/>
          <w:sz w:val="22"/>
          <w:szCs w:val="22"/>
        </w:rPr>
        <w:t>Szpitalem Opieki Długoterminowej w Jaworzu</w:t>
      </w:r>
    </w:p>
    <w:p w14:paraId="1A6772B0" w14:textId="77777777" w:rsidR="00301337" w:rsidRPr="00F94B90" w:rsidRDefault="00301337" w:rsidP="00301337">
      <w:pPr>
        <w:jc w:val="both"/>
        <w:rPr>
          <w:rFonts w:ascii="Times New Roman" w:hAnsi="Times New Roman" w:cs="Times New Roman"/>
          <w:sz w:val="22"/>
          <w:szCs w:val="22"/>
        </w:rPr>
      </w:pPr>
      <w:r w:rsidRPr="00F94B90">
        <w:rPr>
          <w:rFonts w:ascii="Times New Roman" w:hAnsi="Times New Roman" w:cs="Times New Roman"/>
          <w:sz w:val="22"/>
          <w:szCs w:val="22"/>
        </w:rPr>
        <w:t>43-384 Jaworze ul. Słoneczna 83</w:t>
      </w:r>
    </w:p>
    <w:p w14:paraId="0DA77F4A" w14:textId="77777777" w:rsidR="00301337" w:rsidRPr="00F94B90" w:rsidRDefault="00301337" w:rsidP="00301337">
      <w:pPr>
        <w:pStyle w:val="Nagwek1"/>
        <w:jc w:val="both"/>
        <w:rPr>
          <w:sz w:val="22"/>
          <w:szCs w:val="22"/>
        </w:rPr>
      </w:pPr>
      <w:r w:rsidRPr="00F94B90">
        <w:rPr>
          <w:sz w:val="22"/>
          <w:szCs w:val="22"/>
        </w:rPr>
        <w:t>KRS: 0000179093</w:t>
      </w:r>
      <w:r w:rsidRPr="00F94B90">
        <w:rPr>
          <w:sz w:val="22"/>
          <w:szCs w:val="22"/>
        </w:rPr>
        <w:tab/>
        <w:t xml:space="preserve">Regon 000297603 </w:t>
      </w:r>
      <w:r w:rsidRPr="00F94B90">
        <w:rPr>
          <w:sz w:val="22"/>
          <w:szCs w:val="22"/>
        </w:rPr>
        <w:tab/>
        <w:t>NIP 937 14 94 573</w:t>
      </w:r>
    </w:p>
    <w:p w14:paraId="6DCAF9F2" w14:textId="77777777" w:rsidR="00301337" w:rsidRPr="00F94B90" w:rsidRDefault="00301337" w:rsidP="00301337">
      <w:pPr>
        <w:jc w:val="both"/>
        <w:rPr>
          <w:rFonts w:ascii="Times New Roman" w:hAnsi="Times New Roman" w:cs="Times New Roman"/>
          <w:sz w:val="22"/>
          <w:szCs w:val="22"/>
        </w:rPr>
      </w:pPr>
      <w:r w:rsidRPr="00F94B90">
        <w:rPr>
          <w:rFonts w:ascii="Times New Roman" w:hAnsi="Times New Roman" w:cs="Times New Roman"/>
          <w:sz w:val="22"/>
          <w:szCs w:val="22"/>
        </w:rPr>
        <w:t xml:space="preserve">zwanym w dalszej treści umowy </w:t>
      </w:r>
      <w:r w:rsidRPr="00F94B90">
        <w:rPr>
          <w:rFonts w:ascii="Times New Roman" w:hAnsi="Times New Roman" w:cs="Times New Roman"/>
          <w:b/>
          <w:sz w:val="22"/>
          <w:szCs w:val="22"/>
        </w:rPr>
        <w:t>ZAMAWIAJĄCYM</w:t>
      </w:r>
      <w:r w:rsidRPr="00F94B90">
        <w:rPr>
          <w:rFonts w:ascii="Times New Roman" w:hAnsi="Times New Roman" w:cs="Times New Roman"/>
          <w:sz w:val="22"/>
          <w:szCs w:val="22"/>
        </w:rPr>
        <w:t>, reprezentowanym przez:</w:t>
      </w:r>
    </w:p>
    <w:p w14:paraId="1EE39E5F" w14:textId="1E956770" w:rsidR="00301337" w:rsidRPr="00F94B90" w:rsidRDefault="00152091" w:rsidP="00301337">
      <w:pPr>
        <w:suppressAutoHyphens/>
        <w:jc w:val="both"/>
        <w:rPr>
          <w:rFonts w:ascii="Times New Roman" w:hAnsi="Times New Roman" w:cs="Times New Roman"/>
          <w:b/>
          <w:sz w:val="22"/>
          <w:szCs w:val="22"/>
          <w:lang w:eastAsia="ar-SA"/>
        </w:rPr>
      </w:pPr>
      <w:r w:rsidRPr="00F94B90">
        <w:rPr>
          <w:rFonts w:ascii="Times New Roman" w:hAnsi="Times New Roman" w:cs="Times New Roman"/>
          <w:b/>
          <w:sz w:val="22"/>
          <w:szCs w:val="22"/>
          <w:lang w:eastAsia="ar-SA"/>
        </w:rPr>
        <w:t>Martę Malik</w:t>
      </w:r>
      <w:r w:rsidR="00AB1BF5" w:rsidRPr="00F94B90">
        <w:rPr>
          <w:rFonts w:ascii="Times New Roman" w:hAnsi="Times New Roman" w:cs="Times New Roman"/>
          <w:b/>
          <w:sz w:val="22"/>
          <w:szCs w:val="22"/>
          <w:lang w:eastAsia="ar-SA"/>
        </w:rPr>
        <w:t xml:space="preserve"> – </w:t>
      </w:r>
      <w:r w:rsidRPr="00F94B90">
        <w:rPr>
          <w:rFonts w:ascii="Times New Roman" w:hAnsi="Times New Roman" w:cs="Times New Roman"/>
          <w:b/>
          <w:sz w:val="22"/>
          <w:szCs w:val="22"/>
          <w:lang w:eastAsia="ar-SA"/>
        </w:rPr>
        <w:t>Dyrektor</w:t>
      </w:r>
      <w:r w:rsidR="00AB1BF5" w:rsidRPr="00F94B90">
        <w:rPr>
          <w:rFonts w:ascii="Times New Roman" w:hAnsi="Times New Roman" w:cs="Times New Roman"/>
          <w:b/>
          <w:sz w:val="22"/>
          <w:szCs w:val="22"/>
          <w:lang w:eastAsia="ar-SA"/>
        </w:rPr>
        <w:t xml:space="preserve"> Szpitala</w:t>
      </w:r>
    </w:p>
    <w:p w14:paraId="1D3F53E4" w14:textId="77777777" w:rsidR="00301337" w:rsidRPr="00F94B90" w:rsidRDefault="00301337" w:rsidP="00301337">
      <w:pPr>
        <w:jc w:val="both"/>
        <w:rPr>
          <w:rFonts w:ascii="Times New Roman" w:hAnsi="Times New Roman" w:cs="Times New Roman"/>
          <w:sz w:val="22"/>
          <w:szCs w:val="22"/>
        </w:rPr>
      </w:pPr>
    </w:p>
    <w:p w14:paraId="21822035" w14:textId="2B8B4F92" w:rsidR="00301337" w:rsidRPr="00F94B90" w:rsidRDefault="006A3B47" w:rsidP="00301337">
      <w:pPr>
        <w:jc w:val="both"/>
        <w:rPr>
          <w:rFonts w:ascii="Times New Roman" w:hAnsi="Times New Roman" w:cs="Times New Roman"/>
          <w:sz w:val="22"/>
          <w:szCs w:val="22"/>
        </w:rPr>
      </w:pPr>
      <w:r w:rsidRPr="00F94B90">
        <w:rPr>
          <w:rFonts w:ascii="Times New Roman" w:hAnsi="Times New Roman" w:cs="Times New Roman"/>
          <w:sz w:val="22"/>
          <w:szCs w:val="22"/>
        </w:rPr>
        <w:t>a</w:t>
      </w:r>
    </w:p>
    <w:p w14:paraId="3AFE56BF" w14:textId="77777777" w:rsidR="006A3B47" w:rsidRPr="00F94B90" w:rsidRDefault="006A3B47" w:rsidP="00301337">
      <w:pPr>
        <w:jc w:val="both"/>
        <w:rPr>
          <w:rFonts w:ascii="Times New Roman" w:hAnsi="Times New Roman" w:cs="Times New Roman"/>
          <w:sz w:val="22"/>
          <w:szCs w:val="22"/>
        </w:rPr>
      </w:pPr>
    </w:p>
    <w:p w14:paraId="181A4495" w14:textId="77777777" w:rsidR="00301337" w:rsidRPr="00F94B90" w:rsidRDefault="00301337" w:rsidP="00301337">
      <w:pPr>
        <w:rPr>
          <w:rFonts w:ascii="Times New Roman" w:hAnsi="Times New Roman" w:cs="Times New Roman"/>
          <w:sz w:val="22"/>
          <w:szCs w:val="22"/>
        </w:rPr>
      </w:pPr>
      <w:r w:rsidRPr="00F94B90">
        <w:rPr>
          <w:rFonts w:ascii="Times New Roman" w:hAnsi="Times New Roman" w:cs="Times New Roman"/>
          <w:sz w:val="22"/>
          <w:szCs w:val="22"/>
        </w:rPr>
        <w:t>…………………………………</w:t>
      </w:r>
    </w:p>
    <w:p w14:paraId="42C5CBDD" w14:textId="77777777" w:rsidR="00301337" w:rsidRPr="00F94B90" w:rsidRDefault="00301337" w:rsidP="00301337">
      <w:pPr>
        <w:widowControl w:val="0"/>
        <w:suppressAutoHyphens/>
        <w:autoSpaceDE w:val="0"/>
        <w:autoSpaceDN w:val="0"/>
        <w:adjustRightInd w:val="0"/>
        <w:jc w:val="both"/>
        <w:rPr>
          <w:rFonts w:ascii="Times New Roman" w:hAnsi="Times New Roman" w:cs="Times New Roman"/>
          <w:sz w:val="22"/>
          <w:szCs w:val="22"/>
        </w:rPr>
      </w:pPr>
      <w:r w:rsidRPr="00F94B90">
        <w:rPr>
          <w:rFonts w:ascii="Times New Roman" w:hAnsi="Times New Roman" w:cs="Times New Roman"/>
          <w:sz w:val="22"/>
          <w:szCs w:val="22"/>
        </w:rPr>
        <w:t>KRS/</w:t>
      </w:r>
      <w:proofErr w:type="spellStart"/>
      <w:r w:rsidRPr="00F94B90">
        <w:rPr>
          <w:rFonts w:ascii="Times New Roman" w:hAnsi="Times New Roman" w:cs="Times New Roman"/>
          <w:sz w:val="22"/>
          <w:szCs w:val="22"/>
        </w:rPr>
        <w:t>CE</w:t>
      </w:r>
      <w:r w:rsidR="00152091" w:rsidRPr="00F94B90">
        <w:rPr>
          <w:rFonts w:ascii="Times New Roman" w:hAnsi="Times New Roman" w:cs="Times New Roman"/>
          <w:sz w:val="22"/>
          <w:szCs w:val="22"/>
        </w:rPr>
        <w:t>i</w:t>
      </w:r>
      <w:r w:rsidRPr="00F94B90">
        <w:rPr>
          <w:rFonts w:ascii="Times New Roman" w:hAnsi="Times New Roman" w:cs="Times New Roman"/>
          <w:sz w:val="22"/>
          <w:szCs w:val="22"/>
        </w:rPr>
        <w:t>DG</w:t>
      </w:r>
      <w:proofErr w:type="spellEnd"/>
      <w:r w:rsidRPr="00F94B90">
        <w:rPr>
          <w:rFonts w:ascii="Times New Roman" w:hAnsi="Times New Roman" w:cs="Times New Roman"/>
          <w:sz w:val="22"/>
          <w:szCs w:val="22"/>
        </w:rPr>
        <w:t xml:space="preserve">………………………. </w:t>
      </w:r>
      <w:r w:rsidR="00152091" w:rsidRPr="00F94B90">
        <w:rPr>
          <w:rFonts w:ascii="Times New Roman" w:hAnsi="Times New Roman" w:cs="Times New Roman"/>
          <w:sz w:val="22"/>
          <w:szCs w:val="22"/>
        </w:rPr>
        <w:t xml:space="preserve">         </w:t>
      </w:r>
      <w:r w:rsidRPr="00F94B90">
        <w:rPr>
          <w:rFonts w:ascii="Times New Roman" w:hAnsi="Times New Roman" w:cs="Times New Roman"/>
          <w:sz w:val="22"/>
          <w:szCs w:val="22"/>
        </w:rPr>
        <w:t>NIP……………………</w:t>
      </w:r>
      <w:r w:rsidR="00152091" w:rsidRPr="00F94B90">
        <w:rPr>
          <w:rFonts w:ascii="Times New Roman" w:hAnsi="Times New Roman" w:cs="Times New Roman"/>
          <w:sz w:val="22"/>
          <w:szCs w:val="22"/>
        </w:rPr>
        <w:t xml:space="preserve">         </w:t>
      </w:r>
      <w:r w:rsidRPr="00F94B90">
        <w:rPr>
          <w:rFonts w:ascii="Times New Roman" w:hAnsi="Times New Roman" w:cs="Times New Roman"/>
          <w:sz w:val="22"/>
          <w:szCs w:val="22"/>
        </w:rPr>
        <w:t>Regon………………………</w:t>
      </w:r>
    </w:p>
    <w:p w14:paraId="392ABEEB" w14:textId="77777777" w:rsidR="00301337" w:rsidRPr="00F94B90" w:rsidRDefault="00301337" w:rsidP="00301337">
      <w:pPr>
        <w:jc w:val="both"/>
        <w:rPr>
          <w:rFonts w:ascii="Times New Roman" w:hAnsi="Times New Roman" w:cs="Times New Roman"/>
          <w:sz w:val="22"/>
          <w:szCs w:val="22"/>
        </w:rPr>
      </w:pPr>
      <w:r w:rsidRPr="00F94B90">
        <w:rPr>
          <w:rFonts w:ascii="Times New Roman" w:hAnsi="Times New Roman" w:cs="Times New Roman"/>
          <w:sz w:val="22"/>
          <w:szCs w:val="22"/>
        </w:rPr>
        <w:t xml:space="preserve">zwanym dalej </w:t>
      </w:r>
      <w:r w:rsidRPr="00F94B90">
        <w:rPr>
          <w:rFonts w:ascii="Times New Roman" w:hAnsi="Times New Roman" w:cs="Times New Roman"/>
          <w:b/>
          <w:sz w:val="22"/>
          <w:szCs w:val="22"/>
        </w:rPr>
        <w:t>WYKONAWCĄ,</w:t>
      </w:r>
      <w:r w:rsidRPr="00F94B90">
        <w:rPr>
          <w:rFonts w:ascii="Times New Roman" w:hAnsi="Times New Roman" w:cs="Times New Roman"/>
          <w:sz w:val="22"/>
          <w:szCs w:val="22"/>
        </w:rPr>
        <w:t xml:space="preserve"> reprezentowanym przez:</w:t>
      </w:r>
    </w:p>
    <w:p w14:paraId="37EB0AD9" w14:textId="77777777" w:rsidR="00301337" w:rsidRPr="00F94B90" w:rsidRDefault="00301337" w:rsidP="00301337">
      <w:pPr>
        <w:jc w:val="both"/>
        <w:rPr>
          <w:rFonts w:ascii="Times New Roman" w:hAnsi="Times New Roman" w:cs="Times New Roman"/>
          <w:sz w:val="22"/>
          <w:szCs w:val="22"/>
        </w:rPr>
      </w:pPr>
      <w:r w:rsidRPr="00F94B90">
        <w:rPr>
          <w:rFonts w:ascii="Times New Roman" w:hAnsi="Times New Roman" w:cs="Times New Roman"/>
          <w:sz w:val="22"/>
          <w:szCs w:val="22"/>
        </w:rPr>
        <w:t>………………………………………………………………</w:t>
      </w:r>
    </w:p>
    <w:p w14:paraId="4F0BF9A1" w14:textId="77777777" w:rsidR="00301337" w:rsidRPr="00F94B90" w:rsidRDefault="00301337" w:rsidP="00301337">
      <w:pPr>
        <w:jc w:val="both"/>
        <w:rPr>
          <w:rFonts w:ascii="Times New Roman" w:hAnsi="Times New Roman" w:cs="Times New Roman"/>
          <w:sz w:val="22"/>
          <w:szCs w:val="22"/>
        </w:rPr>
      </w:pPr>
    </w:p>
    <w:p w14:paraId="19746451" w14:textId="2845043F" w:rsidR="00301337" w:rsidRPr="00F94B90" w:rsidRDefault="00301337" w:rsidP="00301337">
      <w:pPr>
        <w:widowControl w:val="0"/>
        <w:suppressAutoHyphens/>
        <w:autoSpaceDN w:val="0"/>
        <w:jc w:val="both"/>
        <w:textAlignment w:val="baseline"/>
        <w:rPr>
          <w:rFonts w:ascii="Times New Roman" w:hAnsi="Times New Roman" w:cs="Times New Roman"/>
          <w:spacing w:val="-2"/>
          <w:kern w:val="3"/>
          <w:sz w:val="22"/>
          <w:szCs w:val="22"/>
        </w:rPr>
      </w:pPr>
      <w:r w:rsidRPr="00F94B90">
        <w:rPr>
          <w:rFonts w:ascii="Times New Roman" w:hAnsi="Times New Roman" w:cs="Times New Roman"/>
          <w:spacing w:val="-2"/>
          <w:kern w:val="3"/>
          <w:sz w:val="22"/>
          <w:szCs w:val="22"/>
        </w:rPr>
        <w:t xml:space="preserve">Na podstawie art. 2 ust. 1 pkt 1 </w:t>
      </w:r>
      <w:r w:rsidR="00152091" w:rsidRPr="00F94B90">
        <w:rPr>
          <w:rFonts w:ascii="Times New Roman" w:hAnsi="Times New Roman" w:cs="Times New Roman"/>
          <w:spacing w:val="-2"/>
          <w:kern w:val="3"/>
          <w:sz w:val="22"/>
          <w:szCs w:val="22"/>
        </w:rPr>
        <w:t>U</w:t>
      </w:r>
      <w:r w:rsidRPr="00F94B90">
        <w:rPr>
          <w:rFonts w:ascii="Times New Roman" w:hAnsi="Times New Roman" w:cs="Times New Roman"/>
          <w:spacing w:val="-2"/>
          <w:kern w:val="3"/>
          <w:sz w:val="22"/>
          <w:szCs w:val="22"/>
        </w:rPr>
        <w:t xml:space="preserve">stawy z dnia 11 września 2019 r. Prawo zamówień publicznych </w:t>
      </w:r>
      <w:r w:rsidRPr="00F94B90">
        <w:rPr>
          <w:rFonts w:ascii="Times New Roman" w:hAnsi="Times New Roman" w:cs="Times New Roman"/>
          <w:kern w:val="3"/>
          <w:sz w:val="22"/>
          <w:szCs w:val="22"/>
        </w:rPr>
        <w:t>(tekst jednolity: Dz. U. 202</w:t>
      </w:r>
      <w:r w:rsidR="00F40A67" w:rsidRPr="00F94B90">
        <w:rPr>
          <w:rFonts w:ascii="Times New Roman" w:hAnsi="Times New Roman" w:cs="Times New Roman"/>
          <w:kern w:val="3"/>
          <w:sz w:val="22"/>
          <w:szCs w:val="22"/>
        </w:rPr>
        <w:t>4</w:t>
      </w:r>
      <w:r w:rsidRPr="00F94B90">
        <w:rPr>
          <w:rFonts w:ascii="Times New Roman" w:hAnsi="Times New Roman" w:cs="Times New Roman"/>
          <w:kern w:val="3"/>
          <w:sz w:val="22"/>
          <w:szCs w:val="22"/>
        </w:rPr>
        <w:t xml:space="preserve"> r. poz. 1</w:t>
      </w:r>
      <w:r w:rsidR="00F40A67" w:rsidRPr="00F94B90">
        <w:rPr>
          <w:rFonts w:ascii="Times New Roman" w:hAnsi="Times New Roman" w:cs="Times New Roman"/>
          <w:kern w:val="3"/>
          <w:sz w:val="22"/>
          <w:szCs w:val="22"/>
        </w:rPr>
        <w:t>320</w:t>
      </w:r>
      <w:r w:rsidR="009759C1" w:rsidRPr="00F94B90">
        <w:rPr>
          <w:rFonts w:ascii="Times New Roman" w:hAnsi="Times New Roman" w:cs="Times New Roman"/>
          <w:kern w:val="3"/>
          <w:sz w:val="22"/>
          <w:szCs w:val="22"/>
        </w:rPr>
        <w:t xml:space="preserve"> z </w:t>
      </w:r>
      <w:proofErr w:type="spellStart"/>
      <w:r w:rsidR="009759C1" w:rsidRPr="00F94B90">
        <w:rPr>
          <w:rFonts w:ascii="Times New Roman" w:hAnsi="Times New Roman" w:cs="Times New Roman"/>
          <w:kern w:val="3"/>
          <w:sz w:val="22"/>
          <w:szCs w:val="22"/>
        </w:rPr>
        <w:t>późn</w:t>
      </w:r>
      <w:proofErr w:type="spellEnd"/>
      <w:r w:rsidR="009759C1" w:rsidRPr="00F94B90">
        <w:rPr>
          <w:rFonts w:ascii="Times New Roman" w:hAnsi="Times New Roman" w:cs="Times New Roman"/>
          <w:kern w:val="3"/>
          <w:sz w:val="22"/>
          <w:szCs w:val="22"/>
        </w:rPr>
        <w:t>. zm.</w:t>
      </w:r>
      <w:r w:rsidRPr="00F94B90">
        <w:rPr>
          <w:rFonts w:ascii="Times New Roman" w:hAnsi="Times New Roman" w:cs="Times New Roman"/>
          <w:kern w:val="3"/>
          <w:sz w:val="22"/>
          <w:szCs w:val="22"/>
        </w:rPr>
        <w:t xml:space="preserve">) </w:t>
      </w:r>
      <w:r w:rsidRPr="00F94B90">
        <w:rPr>
          <w:rFonts w:ascii="Times New Roman" w:hAnsi="Times New Roman" w:cs="Times New Roman"/>
          <w:spacing w:val="-2"/>
          <w:kern w:val="3"/>
          <w:sz w:val="22"/>
          <w:szCs w:val="22"/>
        </w:rPr>
        <w:t>po przeprowadzeniu postępowania nr ZP/BZLR/00</w:t>
      </w:r>
      <w:r w:rsidR="00006950" w:rsidRPr="00F94B90">
        <w:rPr>
          <w:rFonts w:ascii="Times New Roman" w:hAnsi="Times New Roman" w:cs="Times New Roman"/>
          <w:spacing w:val="-2"/>
          <w:kern w:val="3"/>
          <w:sz w:val="22"/>
          <w:szCs w:val="22"/>
        </w:rPr>
        <w:t>2</w:t>
      </w:r>
      <w:r w:rsidR="002459E7">
        <w:rPr>
          <w:rFonts w:ascii="Times New Roman" w:hAnsi="Times New Roman" w:cs="Times New Roman"/>
          <w:spacing w:val="-2"/>
          <w:kern w:val="3"/>
          <w:sz w:val="22"/>
          <w:szCs w:val="22"/>
        </w:rPr>
        <w:t>4</w:t>
      </w:r>
      <w:r w:rsidRPr="00F94B90">
        <w:rPr>
          <w:rFonts w:ascii="Times New Roman" w:hAnsi="Times New Roman" w:cs="Times New Roman"/>
          <w:spacing w:val="-2"/>
          <w:kern w:val="3"/>
          <w:sz w:val="22"/>
          <w:szCs w:val="22"/>
        </w:rPr>
        <w:t>/202</w:t>
      </w:r>
      <w:r w:rsidR="00152091" w:rsidRPr="00F94B90">
        <w:rPr>
          <w:rFonts w:ascii="Times New Roman" w:hAnsi="Times New Roman" w:cs="Times New Roman"/>
          <w:spacing w:val="-2"/>
          <w:kern w:val="3"/>
          <w:sz w:val="22"/>
          <w:szCs w:val="22"/>
        </w:rPr>
        <w:t>5</w:t>
      </w:r>
      <w:r w:rsidRPr="00F94B90">
        <w:rPr>
          <w:rFonts w:ascii="Times New Roman" w:hAnsi="Times New Roman" w:cs="Times New Roman"/>
          <w:spacing w:val="-2"/>
          <w:kern w:val="3"/>
          <w:sz w:val="22"/>
          <w:szCs w:val="22"/>
        </w:rPr>
        <w:t xml:space="preserve"> Strony zawierają umowę o następującej treści:</w:t>
      </w:r>
    </w:p>
    <w:p w14:paraId="532E8FDB" w14:textId="77777777" w:rsidR="00404439" w:rsidRPr="00F94B90" w:rsidRDefault="00404439" w:rsidP="00301337">
      <w:pPr>
        <w:widowControl w:val="0"/>
        <w:suppressAutoHyphens/>
        <w:autoSpaceDN w:val="0"/>
        <w:jc w:val="both"/>
        <w:textAlignment w:val="baseline"/>
        <w:rPr>
          <w:rFonts w:ascii="Times New Roman" w:hAnsi="Times New Roman" w:cs="Times New Roman"/>
          <w:spacing w:val="-2"/>
          <w:kern w:val="3"/>
          <w:sz w:val="22"/>
          <w:szCs w:val="22"/>
        </w:rPr>
      </w:pPr>
    </w:p>
    <w:p w14:paraId="21392E33" w14:textId="77777777" w:rsidR="00D30EA6" w:rsidRPr="00F94B90" w:rsidRDefault="00D30EA6" w:rsidP="006878B5">
      <w:pPr>
        <w:widowControl w:val="0"/>
        <w:tabs>
          <w:tab w:val="left" w:pos="1985"/>
        </w:tabs>
        <w:suppressAutoHyphens/>
        <w:autoSpaceDE w:val="0"/>
        <w:autoSpaceDN w:val="0"/>
        <w:adjustRightInd w:val="0"/>
        <w:jc w:val="center"/>
        <w:rPr>
          <w:rFonts w:ascii="Times New Roman" w:hAnsi="Times New Roman" w:cs="Times New Roman"/>
          <w:b/>
          <w:sz w:val="22"/>
          <w:szCs w:val="22"/>
        </w:rPr>
      </w:pPr>
      <w:r w:rsidRPr="00F94B90">
        <w:rPr>
          <w:rFonts w:ascii="Times New Roman" w:hAnsi="Times New Roman" w:cs="Times New Roman"/>
          <w:b/>
          <w:sz w:val="22"/>
          <w:szCs w:val="22"/>
        </w:rPr>
        <w:t>§ 1</w:t>
      </w:r>
    </w:p>
    <w:p w14:paraId="29AE2BE7" w14:textId="77777777" w:rsidR="00D30EA6" w:rsidRPr="00F94B90"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F94B90">
        <w:rPr>
          <w:rFonts w:ascii="Times New Roman" w:hAnsi="Times New Roman" w:cs="Times New Roman"/>
          <w:b/>
          <w:iCs/>
          <w:sz w:val="22"/>
          <w:szCs w:val="22"/>
        </w:rPr>
        <w:t xml:space="preserve">Przedmiot umowy </w:t>
      </w:r>
    </w:p>
    <w:p w14:paraId="72C40F95" w14:textId="413D8EBB" w:rsidR="00F94B90" w:rsidRPr="00F94B90" w:rsidRDefault="005B770B" w:rsidP="00F94B90">
      <w:pPr>
        <w:numPr>
          <w:ilvl w:val="0"/>
          <w:numId w:val="37"/>
        </w:numPr>
        <w:jc w:val="both"/>
        <w:rPr>
          <w:rFonts w:ascii="Times New Roman" w:hAnsi="Times New Roman" w:cs="Times New Roman"/>
          <w:b/>
          <w:sz w:val="22"/>
          <w:szCs w:val="22"/>
        </w:rPr>
      </w:pPr>
      <w:r w:rsidRPr="00F94B90">
        <w:rPr>
          <w:rFonts w:ascii="Times New Roman" w:hAnsi="Times New Roman" w:cs="Times New Roman"/>
          <w:sz w:val="22"/>
          <w:szCs w:val="22"/>
        </w:rPr>
        <w:t xml:space="preserve">Przedmiotem umowy jest </w:t>
      </w:r>
      <w:r w:rsidR="00F94B90" w:rsidRPr="00F94B90">
        <w:rPr>
          <w:rFonts w:ascii="Times New Roman" w:hAnsi="Times New Roman" w:cs="Times New Roman"/>
          <w:b/>
          <w:sz w:val="22"/>
          <w:szCs w:val="22"/>
        </w:rPr>
        <w:t>zakup i dostawę płyt ściennych, ochronnych z PCV wraz z</w:t>
      </w:r>
      <w:r w:rsidR="009309FD">
        <w:rPr>
          <w:rFonts w:ascii="Times New Roman" w:hAnsi="Times New Roman" w:cs="Times New Roman"/>
          <w:b/>
          <w:sz w:val="22"/>
          <w:szCs w:val="22"/>
        </w:rPr>
        <w:t> </w:t>
      </w:r>
      <w:r w:rsidR="00F94B90" w:rsidRPr="00F94B90">
        <w:rPr>
          <w:rFonts w:ascii="Times New Roman" w:hAnsi="Times New Roman" w:cs="Times New Roman"/>
          <w:b/>
          <w:sz w:val="22"/>
          <w:szCs w:val="22"/>
        </w:rPr>
        <w:t>kompletem narożników i zestawu klejów montażowych dla potrzeb Beskidzkiego Zespołu Leczniczo-Rehabilitacyjnego Szpitala Opieki Długoterminowej w Jaworzu</w:t>
      </w:r>
      <w:r w:rsidR="00C81160">
        <w:rPr>
          <w:rFonts w:ascii="Times New Roman" w:hAnsi="Times New Roman" w:cs="Times New Roman"/>
          <w:b/>
          <w:sz w:val="22"/>
          <w:szCs w:val="22"/>
        </w:rPr>
        <w:t>, w tym</w:t>
      </w:r>
      <w:r w:rsidR="00F94B90" w:rsidRPr="00F94B90">
        <w:rPr>
          <w:rFonts w:ascii="Times New Roman" w:hAnsi="Times New Roman" w:cs="Times New Roman"/>
          <w:b/>
          <w:sz w:val="22"/>
          <w:szCs w:val="22"/>
        </w:rPr>
        <w:t>:</w:t>
      </w:r>
    </w:p>
    <w:p w14:paraId="082626D9" w14:textId="3C508BAC" w:rsidR="00F94B90" w:rsidRDefault="00F94B90" w:rsidP="00F94B90">
      <w:pPr>
        <w:pStyle w:val="Akapitzlist"/>
        <w:numPr>
          <w:ilvl w:val="0"/>
          <w:numId w:val="39"/>
        </w:numPr>
        <w:jc w:val="both"/>
        <w:rPr>
          <w:rFonts w:ascii="Times New Roman" w:hAnsi="Times New Roman" w:cs="Times New Roman"/>
          <w:b/>
          <w:sz w:val="22"/>
          <w:szCs w:val="22"/>
        </w:rPr>
      </w:pPr>
      <w:r w:rsidRPr="00F94B90">
        <w:rPr>
          <w:rFonts w:ascii="Times New Roman" w:hAnsi="Times New Roman" w:cs="Times New Roman"/>
          <w:b/>
          <w:sz w:val="22"/>
          <w:szCs w:val="22"/>
        </w:rPr>
        <w:t>Zakup i dostawa płyt ściennych w ilości 50 sztuk dla Oddziału dla Dzieci i</w:t>
      </w:r>
      <w:r w:rsidR="00D66F0B">
        <w:rPr>
          <w:rFonts w:ascii="Times New Roman" w:hAnsi="Times New Roman" w:cs="Times New Roman"/>
          <w:b/>
          <w:sz w:val="22"/>
          <w:szCs w:val="22"/>
        </w:rPr>
        <w:t> </w:t>
      </w:r>
      <w:r w:rsidRPr="00F94B90">
        <w:rPr>
          <w:rFonts w:ascii="Times New Roman" w:hAnsi="Times New Roman" w:cs="Times New Roman"/>
          <w:b/>
          <w:sz w:val="22"/>
          <w:szCs w:val="22"/>
        </w:rPr>
        <w:t xml:space="preserve">Młodzieży przy ul. </w:t>
      </w:r>
      <w:proofErr w:type="spellStart"/>
      <w:r w:rsidRPr="00F94B90">
        <w:rPr>
          <w:rFonts w:ascii="Times New Roman" w:hAnsi="Times New Roman" w:cs="Times New Roman"/>
          <w:b/>
          <w:sz w:val="22"/>
          <w:szCs w:val="22"/>
        </w:rPr>
        <w:t>Wapienickiej</w:t>
      </w:r>
      <w:proofErr w:type="spellEnd"/>
      <w:r w:rsidRPr="00F94B90">
        <w:rPr>
          <w:rFonts w:ascii="Times New Roman" w:hAnsi="Times New Roman" w:cs="Times New Roman"/>
          <w:b/>
          <w:sz w:val="22"/>
          <w:szCs w:val="22"/>
        </w:rPr>
        <w:t xml:space="preserve"> 142 wraz z klejem montażowym,</w:t>
      </w:r>
    </w:p>
    <w:p w14:paraId="20CD0F7F" w14:textId="2C209179" w:rsidR="00F94B90" w:rsidRDefault="00F94B90" w:rsidP="00F94B90">
      <w:pPr>
        <w:pStyle w:val="Akapitzlist"/>
        <w:numPr>
          <w:ilvl w:val="0"/>
          <w:numId w:val="39"/>
        </w:numPr>
        <w:jc w:val="both"/>
        <w:rPr>
          <w:rFonts w:ascii="Times New Roman" w:hAnsi="Times New Roman" w:cs="Times New Roman"/>
          <w:b/>
          <w:sz w:val="22"/>
          <w:szCs w:val="22"/>
        </w:rPr>
      </w:pPr>
      <w:r w:rsidRPr="00F94B90">
        <w:rPr>
          <w:rFonts w:ascii="Times New Roman" w:hAnsi="Times New Roman" w:cs="Times New Roman"/>
          <w:b/>
          <w:sz w:val="22"/>
          <w:szCs w:val="22"/>
        </w:rPr>
        <w:t>Zakup i dostawa płyt ściennych w ilości 7 sztuk do pokojów chorych oraz w</w:t>
      </w:r>
      <w:r w:rsidR="00CE00C3">
        <w:rPr>
          <w:rFonts w:ascii="Times New Roman" w:hAnsi="Times New Roman" w:cs="Times New Roman"/>
          <w:b/>
          <w:sz w:val="22"/>
          <w:szCs w:val="22"/>
        </w:rPr>
        <w:t> </w:t>
      </w:r>
      <w:r w:rsidRPr="00F94B90">
        <w:rPr>
          <w:rFonts w:ascii="Times New Roman" w:hAnsi="Times New Roman" w:cs="Times New Roman"/>
          <w:b/>
          <w:sz w:val="22"/>
          <w:szCs w:val="22"/>
        </w:rPr>
        <w:t>budynku „Jaś” Oddziału dla Dorosłych przy ul. Słonecznej 83 wraz z klejem montażowym,</w:t>
      </w:r>
    </w:p>
    <w:p w14:paraId="2669287D" w14:textId="5BF3533C" w:rsidR="00F94B90" w:rsidRPr="00F94B90" w:rsidRDefault="00F94B90" w:rsidP="00F94B90">
      <w:pPr>
        <w:pStyle w:val="Akapitzlist"/>
        <w:numPr>
          <w:ilvl w:val="0"/>
          <w:numId w:val="39"/>
        </w:numPr>
        <w:jc w:val="both"/>
        <w:rPr>
          <w:rFonts w:ascii="Times New Roman" w:hAnsi="Times New Roman" w:cs="Times New Roman"/>
          <w:b/>
          <w:sz w:val="22"/>
          <w:szCs w:val="22"/>
        </w:rPr>
      </w:pPr>
      <w:r w:rsidRPr="00F94B90">
        <w:rPr>
          <w:rFonts w:ascii="Times New Roman" w:hAnsi="Times New Roman" w:cs="Times New Roman"/>
          <w:b/>
          <w:sz w:val="22"/>
          <w:szCs w:val="22"/>
        </w:rPr>
        <w:t>Zakup i dostawa narożników w ilości 2 komplety wraz z 4 sztukami końcówek do narożników.</w:t>
      </w:r>
    </w:p>
    <w:p w14:paraId="110FB3FA" w14:textId="708514C2" w:rsidR="001A219E" w:rsidRPr="00F94B90" w:rsidRDefault="00236957" w:rsidP="001A219E">
      <w:pPr>
        <w:pStyle w:val="Tekstkomentarza1"/>
        <w:numPr>
          <w:ilvl w:val="0"/>
          <w:numId w:val="37"/>
        </w:numPr>
        <w:jc w:val="both"/>
        <w:rPr>
          <w:sz w:val="22"/>
          <w:szCs w:val="22"/>
        </w:rPr>
      </w:pPr>
      <w:r w:rsidRPr="00F94B90">
        <w:rPr>
          <w:sz w:val="22"/>
          <w:szCs w:val="22"/>
        </w:rPr>
        <w:t>Miejsce dostawy:</w:t>
      </w:r>
      <w:r w:rsidR="00525252" w:rsidRPr="00F94B90">
        <w:rPr>
          <w:sz w:val="22"/>
          <w:szCs w:val="22"/>
        </w:rPr>
        <w:t xml:space="preserve"> </w:t>
      </w:r>
      <w:r w:rsidRPr="00F94B90">
        <w:rPr>
          <w:sz w:val="22"/>
          <w:szCs w:val="22"/>
          <w:u w:val="single"/>
        </w:rPr>
        <w:t>Oddział Leczniczo</w:t>
      </w:r>
      <w:r w:rsidR="006F2AFB" w:rsidRPr="00F94B90">
        <w:rPr>
          <w:sz w:val="22"/>
          <w:szCs w:val="22"/>
          <w:u w:val="single"/>
        </w:rPr>
        <w:t>-</w:t>
      </w:r>
      <w:r w:rsidRPr="00F94B90">
        <w:rPr>
          <w:sz w:val="22"/>
          <w:szCs w:val="22"/>
          <w:u w:val="single"/>
        </w:rPr>
        <w:t>Rehabilitacyjn</w:t>
      </w:r>
      <w:r w:rsidR="006F2AFB" w:rsidRPr="00F94B90">
        <w:rPr>
          <w:sz w:val="22"/>
          <w:szCs w:val="22"/>
          <w:u w:val="single"/>
        </w:rPr>
        <w:t>y</w:t>
      </w:r>
      <w:r w:rsidRPr="00F94B90">
        <w:rPr>
          <w:sz w:val="22"/>
          <w:szCs w:val="22"/>
          <w:u w:val="single"/>
        </w:rPr>
        <w:t xml:space="preserve"> dla </w:t>
      </w:r>
      <w:r w:rsidR="00BB0032" w:rsidRPr="00F94B90">
        <w:rPr>
          <w:sz w:val="22"/>
          <w:szCs w:val="22"/>
          <w:u w:val="single"/>
        </w:rPr>
        <w:t>D</w:t>
      </w:r>
      <w:r w:rsidR="00943766" w:rsidRPr="00F94B90">
        <w:rPr>
          <w:sz w:val="22"/>
          <w:szCs w:val="22"/>
          <w:u w:val="single"/>
        </w:rPr>
        <w:t>orosłych</w:t>
      </w:r>
      <w:r w:rsidRPr="00F94B90">
        <w:rPr>
          <w:sz w:val="22"/>
          <w:szCs w:val="22"/>
          <w:u w:val="single"/>
        </w:rPr>
        <w:t xml:space="preserve"> przy ul. </w:t>
      </w:r>
      <w:r w:rsidR="00622805" w:rsidRPr="00F94B90">
        <w:rPr>
          <w:sz w:val="22"/>
          <w:szCs w:val="22"/>
          <w:u w:val="single"/>
        </w:rPr>
        <w:t>Słonecznej 83</w:t>
      </w:r>
      <w:r w:rsidR="00542A7C" w:rsidRPr="00F94B90">
        <w:rPr>
          <w:sz w:val="22"/>
          <w:szCs w:val="22"/>
          <w:u w:val="single"/>
        </w:rPr>
        <w:t>,</w:t>
      </w:r>
      <w:r w:rsidR="00864AA4" w:rsidRPr="00F94B90">
        <w:rPr>
          <w:sz w:val="22"/>
          <w:szCs w:val="22"/>
          <w:u w:val="single"/>
        </w:rPr>
        <w:br/>
      </w:r>
      <w:r w:rsidR="00542A7C" w:rsidRPr="00F94B90">
        <w:rPr>
          <w:sz w:val="22"/>
          <w:szCs w:val="22"/>
          <w:u w:val="single"/>
        </w:rPr>
        <w:t>43-384 Jaworze</w:t>
      </w:r>
      <w:r w:rsidR="00F94B90">
        <w:rPr>
          <w:sz w:val="22"/>
          <w:szCs w:val="22"/>
          <w:u w:val="single"/>
        </w:rPr>
        <w:t xml:space="preserve"> oraz Oddział Leczniczo-Rehabilitacyjny dla Dzieci i Młodzieży przy ul.</w:t>
      </w:r>
      <w:r w:rsidR="00EA4F34">
        <w:rPr>
          <w:sz w:val="22"/>
          <w:szCs w:val="22"/>
          <w:u w:val="single"/>
        </w:rPr>
        <w:t> </w:t>
      </w:r>
      <w:proofErr w:type="spellStart"/>
      <w:r w:rsidR="00F94B90">
        <w:rPr>
          <w:sz w:val="22"/>
          <w:szCs w:val="22"/>
          <w:u w:val="single"/>
        </w:rPr>
        <w:t>Wapienickiej</w:t>
      </w:r>
      <w:proofErr w:type="spellEnd"/>
      <w:r w:rsidR="00F94B90">
        <w:rPr>
          <w:sz w:val="22"/>
          <w:szCs w:val="22"/>
          <w:u w:val="single"/>
        </w:rPr>
        <w:t xml:space="preserve"> 142, 43-384 Jaworze.</w:t>
      </w:r>
    </w:p>
    <w:p w14:paraId="227826CF" w14:textId="252B215E" w:rsidR="001A219E" w:rsidRPr="00F94B90" w:rsidRDefault="00D30EA6" w:rsidP="001A219E">
      <w:pPr>
        <w:pStyle w:val="Tekstkomentarza1"/>
        <w:numPr>
          <w:ilvl w:val="0"/>
          <w:numId w:val="37"/>
        </w:numPr>
        <w:jc w:val="both"/>
        <w:rPr>
          <w:sz w:val="22"/>
          <w:szCs w:val="22"/>
        </w:rPr>
      </w:pPr>
      <w:r w:rsidRPr="00F94B90">
        <w:rPr>
          <w:sz w:val="22"/>
          <w:szCs w:val="22"/>
        </w:rPr>
        <w:t xml:space="preserve">Wykonawca dostarczy przedmiot umowy </w:t>
      </w:r>
      <w:r w:rsidR="00743AC4" w:rsidRPr="00F94B90">
        <w:rPr>
          <w:sz w:val="22"/>
          <w:szCs w:val="22"/>
        </w:rPr>
        <w:t>zgodny</w:t>
      </w:r>
      <w:r w:rsidR="00C33299" w:rsidRPr="00F94B90">
        <w:rPr>
          <w:sz w:val="22"/>
          <w:szCs w:val="22"/>
        </w:rPr>
        <w:t xml:space="preserve"> z załącznik</w:t>
      </w:r>
      <w:r w:rsidR="00AC77F6" w:rsidRPr="00F94B90">
        <w:rPr>
          <w:sz w:val="22"/>
          <w:szCs w:val="22"/>
        </w:rPr>
        <w:t>iem</w:t>
      </w:r>
      <w:r w:rsidR="000F3A55" w:rsidRPr="00F94B90">
        <w:rPr>
          <w:sz w:val="22"/>
          <w:szCs w:val="22"/>
        </w:rPr>
        <w:t xml:space="preserve"> nr</w:t>
      </w:r>
      <w:r w:rsidR="00525252" w:rsidRPr="00F94B90">
        <w:rPr>
          <w:sz w:val="22"/>
          <w:szCs w:val="22"/>
        </w:rPr>
        <w:t xml:space="preserve"> </w:t>
      </w:r>
      <w:r w:rsidR="00F94B90">
        <w:rPr>
          <w:sz w:val="22"/>
          <w:szCs w:val="22"/>
        </w:rPr>
        <w:t>…</w:t>
      </w:r>
      <w:r w:rsidR="00525252" w:rsidRPr="00F94B90">
        <w:rPr>
          <w:sz w:val="22"/>
          <w:szCs w:val="22"/>
        </w:rPr>
        <w:t xml:space="preserve"> </w:t>
      </w:r>
      <w:r w:rsidR="00140E9D" w:rsidRPr="00F94B90">
        <w:rPr>
          <w:sz w:val="22"/>
          <w:szCs w:val="22"/>
        </w:rPr>
        <w:t>do</w:t>
      </w:r>
      <w:r w:rsidR="00D21A04" w:rsidRPr="00F94B90">
        <w:rPr>
          <w:sz w:val="22"/>
          <w:szCs w:val="22"/>
        </w:rPr>
        <w:t xml:space="preserve"> niniejszej</w:t>
      </w:r>
      <w:r w:rsidR="00140E9D" w:rsidRPr="00F94B90">
        <w:rPr>
          <w:sz w:val="22"/>
          <w:szCs w:val="22"/>
        </w:rPr>
        <w:t xml:space="preserve"> umowy </w:t>
      </w:r>
      <w:r w:rsidR="00794727" w:rsidRPr="00F94B90">
        <w:rPr>
          <w:sz w:val="22"/>
          <w:szCs w:val="22"/>
        </w:rPr>
        <w:t xml:space="preserve">na swój koszt </w:t>
      </w:r>
      <w:r w:rsidRPr="00F94B90">
        <w:rPr>
          <w:sz w:val="22"/>
          <w:szCs w:val="22"/>
        </w:rPr>
        <w:t>i ryzyko</w:t>
      </w:r>
      <w:r w:rsidR="00096DC6" w:rsidRPr="00F94B90">
        <w:rPr>
          <w:sz w:val="22"/>
          <w:szCs w:val="22"/>
        </w:rPr>
        <w:t xml:space="preserve"> do siedziby Zamawiającego.</w:t>
      </w:r>
      <w:r w:rsidR="00222F4F" w:rsidRPr="00F94B90">
        <w:rPr>
          <w:sz w:val="22"/>
          <w:szCs w:val="22"/>
        </w:rPr>
        <w:t xml:space="preserve"> Wykonawca</w:t>
      </w:r>
      <w:r w:rsidRPr="00F94B90">
        <w:rPr>
          <w:sz w:val="22"/>
          <w:szCs w:val="22"/>
        </w:rPr>
        <w:t xml:space="preserve"> </w:t>
      </w:r>
      <w:r w:rsidR="00222F4F" w:rsidRPr="00F94B90">
        <w:rPr>
          <w:sz w:val="22"/>
          <w:szCs w:val="22"/>
        </w:rPr>
        <w:t>p</w:t>
      </w:r>
      <w:r w:rsidRPr="00F94B90">
        <w:rPr>
          <w:sz w:val="22"/>
          <w:szCs w:val="22"/>
        </w:rPr>
        <w:t>onosi również koszty z tytułu ubezpieczenia przedmiotu umowy podczas transportu i rozładunku</w:t>
      </w:r>
      <w:r w:rsidR="00AF363D">
        <w:rPr>
          <w:sz w:val="22"/>
          <w:szCs w:val="22"/>
        </w:rPr>
        <w:t>.</w:t>
      </w:r>
    </w:p>
    <w:p w14:paraId="76759462" w14:textId="77777777" w:rsidR="001A219E" w:rsidRPr="00F94B90" w:rsidRDefault="00D30EA6" w:rsidP="001A219E">
      <w:pPr>
        <w:pStyle w:val="Tekstkomentarza1"/>
        <w:numPr>
          <w:ilvl w:val="0"/>
          <w:numId w:val="37"/>
        </w:numPr>
        <w:jc w:val="both"/>
        <w:rPr>
          <w:sz w:val="22"/>
          <w:szCs w:val="22"/>
        </w:rPr>
      </w:pPr>
      <w:r w:rsidRPr="00F94B90">
        <w:rPr>
          <w:sz w:val="22"/>
          <w:szCs w:val="22"/>
        </w:rPr>
        <w:t xml:space="preserve">Wykonawca oświadcza, że ma świadomość, że dostawa stanowiąca przedmiot umowy będzie wykonywana w </w:t>
      </w:r>
      <w:r w:rsidR="00140E9D" w:rsidRPr="00F94B90">
        <w:rPr>
          <w:sz w:val="22"/>
          <w:szCs w:val="22"/>
        </w:rPr>
        <w:t>szpitalu</w:t>
      </w:r>
      <w:r w:rsidRPr="00F94B90">
        <w:rPr>
          <w:sz w:val="22"/>
          <w:szCs w:val="22"/>
        </w:rPr>
        <w:t xml:space="preserve"> </w:t>
      </w:r>
      <w:r w:rsidR="00245294" w:rsidRPr="00F94B90">
        <w:rPr>
          <w:sz w:val="22"/>
          <w:szCs w:val="22"/>
        </w:rPr>
        <w:t xml:space="preserve">czynnym </w:t>
      </w:r>
      <w:r w:rsidRPr="00F94B90">
        <w:rPr>
          <w:sz w:val="22"/>
          <w:szCs w:val="22"/>
        </w:rPr>
        <w:t>przez całą dobę  i  zobowiązuje się ją prowadzić w sposób nieutrudni</w:t>
      </w:r>
      <w:r w:rsidR="00140E9D" w:rsidRPr="00F94B90">
        <w:rPr>
          <w:sz w:val="22"/>
          <w:szCs w:val="22"/>
        </w:rPr>
        <w:t>ający utrzymania ciągłej pracy szpitala</w:t>
      </w:r>
      <w:r w:rsidRPr="00F94B90">
        <w:rPr>
          <w:sz w:val="22"/>
          <w:szCs w:val="22"/>
        </w:rPr>
        <w:t xml:space="preserve"> </w:t>
      </w:r>
      <w:r w:rsidRPr="00F94B90">
        <w:rPr>
          <w:rStyle w:val="Pogrubienie"/>
          <w:b w:val="0"/>
          <w:sz w:val="22"/>
          <w:szCs w:val="22"/>
        </w:rPr>
        <w:t xml:space="preserve">oraz dokonać wszelkich czynności, które okażą się niezbędne do nieprzerwanego i prawidłowego funkcjonowania </w:t>
      </w:r>
      <w:r w:rsidR="00140E9D" w:rsidRPr="00F94B90">
        <w:rPr>
          <w:rStyle w:val="Pogrubienie"/>
          <w:b w:val="0"/>
          <w:sz w:val="22"/>
          <w:szCs w:val="22"/>
        </w:rPr>
        <w:t>szpitala</w:t>
      </w:r>
      <w:r w:rsidRPr="00F94B90">
        <w:rPr>
          <w:rStyle w:val="Pogrubienie"/>
          <w:b w:val="0"/>
          <w:sz w:val="22"/>
          <w:szCs w:val="22"/>
        </w:rPr>
        <w:t xml:space="preserve"> Zamawiającego</w:t>
      </w:r>
      <w:r w:rsidR="00DA2D20" w:rsidRPr="00F94B90">
        <w:rPr>
          <w:rStyle w:val="Pogrubienie"/>
          <w:b w:val="0"/>
          <w:sz w:val="22"/>
          <w:szCs w:val="22"/>
        </w:rPr>
        <w:t>.</w:t>
      </w:r>
    </w:p>
    <w:p w14:paraId="17CA74DB" w14:textId="77777777" w:rsidR="001A219E" w:rsidRPr="00F94B90" w:rsidRDefault="00CB1234" w:rsidP="001A219E">
      <w:pPr>
        <w:pStyle w:val="Tekstkomentarza1"/>
        <w:numPr>
          <w:ilvl w:val="0"/>
          <w:numId w:val="37"/>
        </w:numPr>
        <w:jc w:val="both"/>
        <w:rPr>
          <w:sz w:val="22"/>
          <w:szCs w:val="22"/>
        </w:rPr>
      </w:pPr>
      <w:r w:rsidRPr="00F94B90">
        <w:rPr>
          <w:sz w:val="22"/>
          <w:szCs w:val="22"/>
        </w:rPr>
        <w:t>Wykonawca oświadcza, że przedmiot umowy jest: fabrycznie nowy, wyprodukowany w</w:t>
      </w:r>
      <w:r w:rsidR="008036E5" w:rsidRPr="00F94B90">
        <w:rPr>
          <w:sz w:val="22"/>
          <w:szCs w:val="22"/>
        </w:rPr>
        <w:t> </w:t>
      </w:r>
      <w:r w:rsidRPr="00F94B90">
        <w:rPr>
          <w:sz w:val="22"/>
          <w:szCs w:val="22"/>
        </w:rPr>
        <w:t>bieżącym roku (dotyczy wszystkich części składowych, podzespołów i innych elementów), wolny od wad fizycznych i prawnych, wolny od jakichkolwiek obciążeń ustanowionych na rzecz osób trzecich, niebędący uprzednio przedmiotem ekspozycji i wystaw, wykonany profesjonalnie, z zachowaniem wysokiej jakości, estetyki i trwałości wykonania, dostarczony  kompletnie i</w:t>
      </w:r>
      <w:r w:rsidR="00906A58" w:rsidRPr="00F94B90">
        <w:rPr>
          <w:sz w:val="22"/>
          <w:szCs w:val="22"/>
        </w:rPr>
        <w:t> </w:t>
      </w:r>
      <w:r w:rsidRPr="00F94B90">
        <w:rPr>
          <w:sz w:val="22"/>
          <w:szCs w:val="22"/>
        </w:rPr>
        <w:t>w</w:t>
      </w:r>
      <w:r w:rsidR="00906A58" w:rsidRPr="00F94B90">
        <w:rPr>
          <w:sz w:val="22"/>
          <w:szCs w:val="22"/>
        </w:rPr>
        <w:t> </w:t>
      </w:r>
      <w:r w:rsidRPr="00F94B90">
        <w:rPr>
          <w:sz w:val="22"/>
          <w:szCs w:val="22"/>
        </w:rPr>
        <w:t>całości, po zamontowaniu gotowy do pracy zgodnie z  przeznaczeniem, bez żadnych dodatkowych zakupów inwestycyjnych. Wszystkie użyte materiały do wykonania przedmiotu zamówienia muszą być dopuszczone do obrotu na terytorium RP, posiadać wszelkie wymagane przez przepisy prawa świadectwa, certyfikaty, atesty, deklaracje zgodności oraz spełniać wszelkie wymagane przez przepisy prawa wymogi w zakresie norm bezpieczeństwa, jakie nadają na nie odpowiednie Polskie Normy przenoszące normy europejskie lub normy innych państw członkowskich Europejskiego Obszaru Gospodarczego przenoszących te normy.</w:t>
      </w:r>
    </w:p>
    <w:p w14:paraId="6FD739F4" w14:textId="77777777" w:rsidR="001A219E" w:rsidRPr="00F94B90" w:rsidRDefault="00DA3312" w:rsidP="001A219E">
      <w:pPr>
        <w:pStyle w:val="Tekstkomentarza1"/>
        <w:numPr>
          <w:ilvl w:val="0"/>
          <w:numId w:val="37"/>
        </w:numPr>
        <w:jc w:val="both"/>
        <w:rPr>
          <w:sz w:val="22"/>
          <w:szCs w:val="22"/>
        </w:rPr>
      </w:pPr>
      <w:r w:rsidRPr="00F94B90">
        <w:rPr>
          <w:sz w:val="22"/>
          <w:szCs w:val="22"/>
        </w:rPr>
        <w:lastRenderedPageBreak/>
        <w:t>Wykonawca oświadcza, że przedmiot umowy jest wprowadzony do obrotu i używania w Polsce zgodnie z obowiązującymi Dyrektywami UE jak również oznaczony znakiem CE.</w:t>
      </w:r>
    </w:p>
    <w:p w14:paraId="2ED73B5B" w14:textId="77777777" w:rsidR="008B1A24" w:rsidRPr="00F94B90" w:rsidRDefault="00DA3312" w:rsidP="001A219E">
      <w:pPr>
        <w:pStyle w:val="Tekstkomentarza1"/>
        <w:numPr>
          <w:ilvl w:val="0"/>
          <w:numId w:val="37"/>
        </w:numPr>
        <w:jc w:val="both"/>
        <w:rPr>
          <w:sz w:val="22"/>
          <w:szCs w:val="22"/>
        </w:rPr>
      </w:pPr>
      <w:r w:rsidRPr="00F94B90">
        <w:rPr>
          <w:sz w:val="22"/>
          <w:szCs w:val="22"/>
        </w:rPr>
        <w:t>Oferowane urządzenie w dniu składania ofert nie może być przeznaczone przez producenta do</w:t>
      </w:r>
      <w:r w:rsidR="007F391D" w:rsidRPr="00F94B90">
        <w:rPr>
          <w:sz w:val="22"/>
          <w:szCs w:val="22"/>
        </w:rPr>
        <w:t> </w:t>
      </w:r>
      <w:r w:rsidRPr="00F94B90">
        <w:rPr>
          <w:sz w:val="22"/>
          <w:szCs w:val="22"/>
        </w:rPr>
        <w:t>wycofania z produkcji lub sprzedaży.</w:t>
      </w:r>
    </w:p>
    <w:p w14:paraId="14A13604" w14:textId="77777777" w:rsidR="006A3B47" w:rsidRPr="00F94B90" w:rsidRDefault="006A3B47" w:rsidP="006A3B47">
      <w:pPr>
        <w:pStyle w:val="Tekstkomentarza1"/>
        <w:ind w:left="720"/>
        <w:jc w:val="both"/>
        <w:rPr>
          <w:sz w:val="22"/>
          <w:szCs w:val="22"/>
        </w:rPr>
      </w:pPr>
    </w:p>
    <w:p w14:paraId="120CD353" w14:textId="3E5103AA" w:rsidR="00477BD2" w:rsidRPr="00F94B90" w:rsidRDefault="00477BD2" w:rsidP="006F50DA">
      <w:pPr>
        <w:pStyle w:val="Tekstkomentarza1"/>
        <w:ind w:left="426"/>
        <w:jc w:val="center"/>
        <w:rPr>
          <w:b/>
          <w:sz w:val="22"/>
          <w:szCs w:val="22"/>
        </w:rPr>
      </w:pPr>
      <w:r w:rsidRPr="00F94B90">
        <w:rPr>
          <w:b/>
          <w:sz w:val="22"/>
          <w:szCs w:val="22"/>
        </w:rPr>
        <w:t>§</w:t>
      </w:r>
      <w:r w:rsidR="00523975" w:rsidRPr="00F94B90">
        <w:rPr>
          <w:b/>
          <w:sz w:val="22"/>
          <w:szCs w:val="22"/>
        </w:rPr>
        <w:t xml:space="preserve"> </w:t>
      </w:r>
      <w:r w:rsidRPr="00F94B90">
        <w:rPr>
          <w:b/>
          <w:sz w:val="22"/>
          <w:szCs w:val="22"/>
        </w:rPr>
        <w:t>2</w:t>
      </w:r>
    </w:p>
    <w:p w14:paraId="1113D2A6" w14:textId="77777777" w:rsidR="00477BD2" w:rsidRPr="00F94B90" w:rsidRDefault="00477BD2" w:rsidP="006878B5">
      <w:pPr>
        <w:pStyle w:val="Tekstkomentarza1"/>
        <w:jc w:val="center"/>
        <w:rPr>
          <w:b/>
          <w:sz w:val="22"/>
          <w:szCs w:val="22"/>
        </w:rPr>
      </w:pPr>
      <w:r w:rsidRPr="00F94B90">
        <w:rPr>
          <w:b/>
          <w:sz w:val="22"/>
          <w:szCs w:val="22"/>
        </w:rPr>
        <w:t>Obowiązki Wykonawcy</w:t>
      </w:r>
    </w:p>
    <w:p w14:paraId="4084E653" w14:textId="77777777" w:rsidR="00D30EA6" w:rsidRPr="00F94B90" w:rsidRDefault="00D30EA6" w:rsidP="00FA15F2">
      <w:pPr>
        <w:pStyle w:val="Tekstkomentarza1"/>
        <w:numPr>
          <w:ilvl w:val="0"/>
          <w:numId w:val="15"/>
        </w:numPr>
        <w:ind w:left="426"/>
        <w:jc w:val="both"/>
        <w:rPr>
          <w:sz w:val="22"/>
          <w:szCs w:val="22"/>
        </w:rPr>
      </w:pPr>
      <w:r w:rsidRPr="00F94B90">
        <w:rPr>
          <w:sz w:val="22"/>
          <w:szCs w:val="22"/>
        </w:rPr>
        <w:t>Obowiązkiem Wykonawcy jest:</w:t>
      </w:r>
    </w:p>
    <w:p w14:paraId="4584C496" w14:textId="19F484F9" w:rsidR="00987B8E" w:rsidRPr="00AE67CE" w:rsidRDefault="00987B8E" w:rsidP="00FA15F2">
      <w:pPr>
        <w:numPr>
          <w:ilvl w:val="0"/>
          <w:numId w:val="17"/>
        </w:numPr>
        <w:tabs>
          <w:tab w:val="left" w:pos="715"/>
        </w:tabs>
        <w:autoSpaceDE w:val="0"/>
        <w:autoSpaceDN w:val="0"/>
        <w:adjustRightInd w:val="0"/>
        <w:jc w:val="both"/>
        <w:rPr>
          <w:rFonts w:ascii="Times New Roman" w:hAnsi="Times New Roman" w:cs="Times New Roman"/>
          <w:bCs/>
          <w:sz w:val="22"/>
          <w:szCs w:val="22"/>
        </w:rPr>
      </w:pPr>
      <w:r w:rsidRPr="00AE67CE">
        <w:rPr>
          <w:rFonts w:ascii="Times New Roman" w:hAnsi="Times New Roman" w:cs="Times New Roman"/>
          <w:bCs/>
          <w:sz w:val="22"/>
          <w:szCs w:val="22"/>
        </w:rPr>
        <w:t xml:space="preserve">dostarczenie przedmiotu umowy </w:t>
      </w:r>
      <w:r w:rsidR="00AE67CE" w:rsidRPr="00AE67CE">
        <w:rPr>
          <w:rFonts w:ascii="Times New Roman" w:hAnsi="Times New Roman" w:cs="Times New Roman"/>
          <w:bCs/>
          <w:sz w:val="22"/>
          <w:szCs w:val="22"/>
        </w:rPr>
        <w:t>wraz z</w:t>
      </w:r>
      <w:r w:rsidR="008C0166" w:rsidRPr="00AE67CE">
        <w:rPr>
          <w:rFonts w:ascii="Times New Roman" w:hAnsi="Times New Roman" w:cs="Times New Roman"/>
          <w:bCs/>
          <w:sz w:val="22"/>
          <w:szCs w:val="22"/>
        </w:rPr>
        <w:t xml:space="preserve"> dokonaniem innych niezbędnych czynności</w:t>
      </w:r>
      <w:r w:rsidR="003F1A52" w:rsidRPr="00AE67CE">
        <w:rPr>
          <w:rFonts w:ascii="Times New Roman" w:hAnsi="Times New Roman" w:cs="Times New Roman"/>
          <w:bCs/>
          <w:sz w:val="22"/>
          <w:szCs w:val="22"/>
        </w:rPr>
        <w:t xml:space="preserve"> </w:t>
      </w:r>
      <w:r w:rsidRPr="00AE67CE">
        <w:rPr>
          <w:rFonts w:ascii="Times New Roman" w:hAnsi="Times New Roman" w:cs="Times New Roman"/>
          <w:bCs/>
          <w:sz w:val="22"/>
          <w:szCs w:val="22"/>
        </w:rPr>
        <w:t xml:space="preserve">w siedzibie Zamawiającego </w:t>
      </w:r>
      <w:r w:rsidR="003609EA" w:rsidRPr="00AE67CE">
        <w:rPr>
          <w:rFonts w:ascii="Times New Roman" w:hAnsi="Times New Roman" w:cs="Times New Roman"/>
          <w:bCs/>
          <w:sz w:val="22"/>
          <w:szCs w:val="22"/>
        </w:rPr>
        <w:t xml:space="preserve">w terminie określonym w </w:t>
      </w:r>
      <w:r w:rsidR="003609EA" w:rsidRPr="00304F6D">
        <w:rPr>
          <w:rFonts w:ascii="Times New Roman" w:hAnsi="Times New Roman" w:cs="Times New Roman"/>
          <w:bCs/>
          <w:sz w:val="22"/>
          <w:szCs w:val="22"/>
        </w:rPr>
        <w:t>§</w:t>
      </w:r>
      <w:r w:rsidR="00304F6D" w:rsidRPr="00304F6D">
        <w:rPr>
          <w:rFonts w:ascii="Times New Roman" w:hAnsi="Times New Roman" w:cs="Times New Roman"/>
          <w:bCs/>
          <w:sz w:val="22"/>
          <w:szCs w:val="22"/>
        </w:rPr>
        <w:t xml:space="preserve"> </w:t>
      </w:r>
      <w:r w:rsidR="003609EA" w:rsidRPr="00304F6D">
        <w:rPr>
          <w:rFonts w:ascii="Times New Roman" w:hAnsi="Times New Roman" w:cs="Times New Roman"/>
          <w:bCs/>
          <w:sz w:val="22"/>
          <w:szCs w:val="22"/>
        </w:rPr>
        <w:t>4</w:t>
      </w:r>
      <w:r w:rsidRPr="00304F6D">
        <w:rPr>
          <w:rFonts w:ascii="Times New Roman" w:hAnsi="Times New Roman" w:cs="Times New Roman"/>
          <w:bCs/>
          <w:sz w:val="22"/>
          <w:szCs w:val="22"/>
        </w:rPr>
        <w:t xml:space="preserve">, </w:t>
      </w:r>
      <w:r w:rsidRPr="00AE67CE">
        <w:rPr>
          <w:rFonts w:ascii="Times New Roman" w:hAnsi="Times New Roman" w:cs="Times New Roman"/>
          <w:bCs/>
          <w:sz w:val="22"/>
          <w:szCs w:val="22"/>
        </w:rPr>
        <w:t>po wcześniejszym ustaleniu terminu z</w:t>
      </w:r>
      <w:r w:rsidR="00FC3006">
        <w:rPr>
          <w:rFonts w:ascii="Times New Roman" w:hAnsi="Times New Roman" w:cs="Times New Roman"/>
          <w:bCs/>
          <w:sz w:val="22"/>
          <w:szCs w:val="22"/>
        </w:rPr>
        <w:t> </w:t>
      </w:r>
      <w:r w:rsidRPr="00AE67CE">
        <w:rPr>
          <w:rFonts w:ascii="Times New Roman" w:hAnsi="Times New Roman" w:cs="Times New Roman"/>
          <w:bCs/>
          <w:sz w:val="22"/>
          <w:szCs w:val="22"/>
        </w:rPr>
        <w:t>przedstawicielem Zam</w:t>
      </w:r>
      <w:r w:rsidR="00236957" w:rsidRPr="00AE67CE">
        <w:rPr>
          <w:rFonts w:ascii="Times New Roman" w:hAnsi="Times New Roman" w:cs="Times New Roman"/>
          <w:bCs/>
          <w:sz w:val="22"/>
          <w:szCs w:val="22"/>
        </w:rPr>
        <w:t>awiającego, o którym mowa w § 9</w:t>
      </w:r>
      <w:r w:rsidRPr="00AE67CE">
        <w:rPr>
          <w:rFonts w:ascii="Times New Roman" w:hAnsi="Times New Roman" w:cs="Times New Roman"/>
          <w:bCs/>
          <w:sz w:val="22"/>
          <w:szCs w:val="22"/>
        </w:rPr>
        <w:t xml:space="preserve"> ust. 1 lit a);</w:t>
      </w:r>
    </w:p>
    <w:p w14:paraId="11767E72" w14:textId="7986A565" w:rsidR="00987B8E" w:rsidRPr="00AE67CE" w:rsidRDefault="009524FE" w:rsidP="00FA15F2">
      <w:pPr>
        <w:pStyle w:val="Akapitzlist"/>
        <w:numPr>
          <w:ilvl w:val="0"/>
          <w:numId w:val="17"/>
        </w:numPr>
        <w:suppressAutoHyphens/>
        <w:jc w:val="both"/>
        <w:rPr>
          <w:rFonts w:ascii="Times New Roman" w:hAnsi="Times New Roman" w:cs="Times New Roman"/>
          <w:sz w:val="22"/>
          <w:szCs w:val="22"/>
          <w:lang w:eastAsia="ar-SA"/>
        </w:rPr>
      </w:pPr>
      <w:r w:rsidRPr="00AE67CE">
        <w:rPr>
          <w:rFonts w:ascii="Times New Roman" w:hAnsi="Times New Roman" w:cs="Times New Roman"/>
          <w:bCs/>
          <w:sz w:val="22"/>
          <w:szCs w:val="22"/>
        </w:rPr>
        <w:t>wniesienie</w:t>
      </w:r>
      <w:r w:rsidR="00525252" w:rsidRPr="00AE67CE">
        <w:rPr>
          <w:rFonts w:ascii="Times New Roman" w:hAnsi="Times New Roman" w:cs="Times New Roman"/>
          <w:bCs/>
          <w:sz w:val="22"/>
          <w:szCs w:val="22"/>
        </w:rPr>
        <w:t xml:space="preserve"> do wskazanego pomieszczenia, wskazanego</w:t>
      </w:r>
      <w:r w:rsidR="00544C63" w:rsidRPr="00AE67CE">
        <w:rPr>
          <w:rFonts w:ascii="Times New Roman" w:hAnsi="Times New Roman" w:cs="Times New Roman"/>
          <w:bCs/>
          <w:sz w:val="22"/>
          <w:szCs w:val="22"/>
        </w:rPr>
        <w:t xml:space="preserve"> uprzednio</w:t>
      </w:r>
      <w:r w:rsidR="00987B8E" w:rsidRPr="00AE67CE">
        <w:rPr>
          <w:rFonts w:ascii="Times New Roman" w:hAnsi="Times New Roman" w:cs="Times New Roman"/>
          <w:bCs/>
          <w:sz w:val="22"/>
          <w:szCs w:val="22"/>
        </w:rPr>
        <w:t xml:space="preserve"> przez przedstawiciela</w:t>
      </w:r>
      <w:r w:rsidR="00C428F2" w:rsidRPr="00AE67CE">
        <w:rPr>
          <w:rFonts w:ascii="Times New Roman" w:hAnsi="Times New Roman" w:cs="Times New Roman"/>
          <w:bCs/>
          <w:sz w:val="22"/>
          <w:szCs w:val="22"/>
        </w:rPr>
        <w:t xml:space="preserve"> Zamawiającego</w:t>
      </w:r>
      <w:r w:rsidR="00987B8E" w:rsidRPr="00AE67CE">
        <w:rPr>
          <w:rFonts w:ascii="Times New Roman" w:hAnsi="Times New Roman" w:cs="Times New Roman"/>
          <w:bCs/>
          <w:sz w:val="22"/>
          <w:szCs w:val="22"/>
        </w:rPr>
        <w:t xml:space="preserve">, o którym mowa </w:t>
      </w:r>
      <w:r w:rsidR="00987B8E" w:rsidRPr="00304F6D">
        <w:rPr>
          <w:rFonts w:ascii="Times New Roman" w:hAnsi="Times New Roman" w:cs="Times New Roman"/>
          <w:bCs/>
          <w:sz w:val="22"/>
          <w:szCs w:val="22"/>
        </w:rPr>
        <w:t xml:space="preserve">w </w:t>
      </w:r>
      <w:r w:rsidR="00236957" w:rsidRPr="00304F6D">
        <w:rPr>
          <w:rFonts w:ascii="Times New Roman" w:hAnsi="Times New Roman" w:cs="Times New Roman"/>
          <w:bCs/>
          <w:sz w:val="22"/>
          <w:szCs w:val="22"/>
        </w:rPr>
        <w:t>§ 9</w:t>
      </w:r>
      <w:r w:rsidRPr="00304F6D">
        <w:rPr>
          <w:rFonts w:ascii="Times New Roman" w:hAnsi="Times New Roman" w:cs="Times New Roman"/>
          <w:bCs/>
          <w:sz w:val="22"/>
          <w:szCs w:val="22"/>
        </w:rPr>
        <w:t xml:space="preserve"> ust. 1 lit</w:t>
      </w:r>
      <w:r w:rsidR="00304F6D">
        <w:rPr>
          <w:rFonts w:ascii="Times New Roman" w:hAnsi="Times New Roman" w:cs="Times New Roman"/>
          <w:bCs/>
          <w:sz w:val="22"/>
          <w:szCs w:val="22"/>
        </w:rPr>
        <w:t>.</w:t>
      </w:r>
      <w:r w:rsidRPr="00304F6D">
        <w:rPr>
          <w:rFonts w:ascii="Times New Roman" w:hAnsi="Times New Roman" w:cs="Times New Roman"/>
          <w:bCs/>
          <w:sz w:val="22"/>
          <w:szCs w:val="22"/>
        </w:rPr>
        <w:t xml:space="preserve"> a) </w:t>
      </w:r>
      <w:r w:rsidR="00987B8E" w:rsidRPr="00304F6D">
        <w:rPr>
          <w:rFonts w:ascii="Times New Roman" w:hAnsi="Times New Roman" w:cs="Times New Roman"/>
          <w:bCs/>
          <w:sz w:val="22"/>
          <w:szCs w:val="22"/>
        </w:rPr>
        <w:t xml:space="preserve">na </w:t>
      </w:r>
      <w:r w:rsidR="00987B8E" w:rsidRPr="00AE67CE">
        <w:rPr>
          <w:rFonts w:ascii="Times New Roman" w:hAnsi="Times New Roman" w:cs="Times New Roman"/>
          <w:bCs/>
          <w:sz w:val="22"/>
          <w:szCs w:val="22"/>
        </w:rPr>
        <w:t>etapie realizacji umowy;</w:t>
      </w:r>
    </w:p>
    <w:p w14:paraId="09DD87A0" w14:textId="77777777" w:rsidR="00DA3312" w:rsidRPr="00AE67CE" w:rsidRDefault="00DA3312" w:rsidP="00FA15F2">
      <w:pPr>
        <w:pStyle w:val="Tekstkomentarza1"/>
        <w:numPr>
          <w:ilvl w:val="0"/>
          <w:numId w:val="17"/>
        </w:numPr>
        <w:jc w:val="both"/>
        <w:rPr>
          <w:sz w:val="22"/>
          <w:szCs w:val="22"/>
        </w:rPr>
      </w:pPr>
      <w:r w:rsidRPr="00AE67CE">
        <w:rPr>
          <w:sz w:val="22"/>
          <w:szCs w:val="22"/>
        </w:rPr>
        <w:t>wykonanie przedmiotu umowy zgodnie z § 1 niniejszej umowy;</w:t>
      </w:r>
    </w:p>
    <w:p w14:paraId="12A8BF0C" w14:textId="77777777" w:rsidR="00DA3312" w:rsidRPr="00AE67CE" w:rsidRDefault="00D30EA6" w:rsidP="00FA15F2">
      <w:pPr>
        <w:pStyle w:val="Tekstkomentarza1"/>
        <w:numPr>
          <w:ilvl w:val="0"/>
          <w:numId w:val="17"/>
        </w:numPr>
        <w:jc w:val="both"/>
        <w:rPr>
          <w:sz w:val="22"/>
          <w:szCs w:val="22"/>
        </w:rPr>
      </w:pPr>
      <w:r w:rsidRPr="00AE67CE">
        <w:rPr>
          <w:sz w:val="22"/>
          <w:szCs w:val="22"/>
        </w:rPr>
        <w:t>naprawa ewentualnych szkód wyrządzonych Zamawiającemu lub osobom trzecim przez przedmiot umowy, Wykonawcę i jego pracowników oraz inne osoby podlegające kierownictwu Wykonawcy lub środki transportu albo inne urządzenia Wykonawcy, a także innych szkód powstałych w wyniku realizacji przedmiotu umowy;</w:t>
      </w:r>
    </w:p>
    <w:p w14:paraId="5524C262" w14:textId="77777777" w:rsidR="00DA3312" w:rsidRPr="00AE67CE" w:rsidRDefault="00D30EA6" w:rsidP="00FA15F2">
      <w:pPr>
        <w:pStyle w:val="Tekstkomentarza1"/>
        <w:numPr>
          <w:ilvl w:val="0"/>
          <w:numId w:val="17"/>
        </w:numPr>
        <w:jc w:val="both"/>
        <w:rPr>
          <w:strike/>
          <w:sz w:val="22"/>
          <w:szCs w:val="22"/>
        </w:rPr>
      </w:pPr>
      <w:r w:rsidRPr="00AE67CE">
        <w:rPr>
          <w:sz w:val="22"/>
          <w:szCs w:val="22"/>
        </w:rPr>
        <w:t>przestrzeganie przepisów bhp, ppoż</w:t>
      </w:r>
      <w:r w:rsidR="00EE54E4" w:rsidRPr="00AE67CE">
        <w:rPr>
          <w:sz w:val="22"/>
          <w:szCs w:val="22"/>
        </w:rPr>
        <w:t>., obiektu</w:t>
      </w:r>
      <w:r w:rsidRPr="00AE67CE">
        <w:rPr>
          <w:sz w:val="22"/>
          <w:szCs w:val="22"/>
        </w:rPr>
        <w:t>, ochrony środowiska i ustawy o odpadach;</w:t>
      </w:r>
    </w:p>
    <w:p w14:paraId="7E42181E" w14:textId="77777777" w:rsidR="00DA3312" w:rsidRPr="00AE67CE" w:rsidRDefault="00D30EA6" w:rsidP="00FA15F2">
      <w:pPr>
        <w:pStyle w:val="Tekstkomentarza1"/>
        <w:numPr>
          <w:ilvl w:val="0"/>
          <w:numId w:val="17"/>
        </w:numPr>
        <w:jc w:val="both"/>
        <w:rPr>
          <w:sz w:val="22"/>
          <w:szCs w:val="22"/>
        </w:rPr>
      </w:pPr>
      <w:r w:rsidRPr="00AE67CE">
        <w:rPr>
          <w:sz w:val="22"/>
          <w:szCs w:val="22"/>
        </w:rPr>
        <w:t>dokonanie wszelkich innych czynności niezbędnych do wykon</w:t>
      </w:r>
      <w:r w:rsidR="00624F98" w:rsidRPr="00AE67CE">
        <w:rPr>
          <w:sz w:val="22"/>
          <w:szCs w:val="22"/>
        </w:rPr>
        <w:t>ania przedmiotu</w:t>
      </w:r>
      <w:r w:rsidRPr="00AE67CE">
        <w:rPr>
          <w:sz w:val="22"/>
          <w:szCs w:val="22"/>
        </w:rPr>
        <w:t xml:space="preserve"> umowy</w:t>
      </w:r>
      <w:r w:rsidR="003A49FD" w:rsidRPr="00AE67CE">
        <w:rPr>
          <w:sz w:val="22"/>
          <w:szCs w:val="22"/>
        </w:rPr>
        <w:t>;</w:t>
      </w:r>
    </w:p>
    <w:p w14:paraId="48A43407" w14:textId="77777777" w:rsidR="007E4B36" w:rsidRPr="00AE67CE" w:rsidRDefault="007E4B36" w:rsidP="00FA15F2">
      <w:pPr>
        <w:pStyle w:val="Tekstkomentarza1"/>
        <w:numPr>
          <w:ilvl w:val="0"/>
          <w:numId w:val="17"/>
        </w:numPr>
        <w:jc w:val="both"/>
        <w:rPr>
          <w:sz w:val="22"/>
          <w:szCs w:val="22"/>
        </w:rPr>
      </w:pPr>
      <w:r w:rsidRPr="00AE67CE">
        <w:rPr>
          <w:bCs/>
          <w:sz w:val="22"/>
          <w:szCs w:val="22"/>
        </w:rPr>
        <w:t>zapewnienie wizualnej identyfikacji wszystkich pracowników Wykonawcy znajdujących się na terenie szpitala (np. nazwa firmy na odzieży pracowników, nazwa firmy na identyfikatorze /plakietce);</w:t>
      </w:r>
    </w:p>
    <w:p w14:paraId="1096CC84" w14:textId="03889E89" w:rsidR="00D274E3" w:rsidRDefault="00D274E3" w:rsidP="00555BB3">
      <w:pPr>
        <w:numPr>
          <w:ilvl w:val="0"/>
          <w:numId w:val="17"/>
        </w:numPr>
        <w:jc w:val="both"/>
        <w:rPr>
          <w:rFonts w:ascii="Times New Roman" w:hAnsi="Times New Roman" w:cs="Times New Roman"/>
          <w:sz w:val="22"/>
          <w:szCs w:val="22"/>
          <w:lang w:eastAsia="ar-SA"/>
        </w:rPr>
      </w:pPr>
      <w:r w:rsidRPr="00AE67CE">
        <w:rPr>
          <w:rFonts w:ascii="Times New Roman" w:hAnsi="Times New Roman" w:cs="Times New Roman"/>
          <w:sz w:val="22"/>
          <w:szCs w:val="22"/>
          <w:lang w:eastAsia="ar-SA"/>
        </w:rPr>
        <w:t xml:space="preserve">usunięcie na własny koszt wszelkich odpadów oraz śmieci przy przestrzeganiu przepisów obowiązujących w zakresie utylizacji odpadów oraz przepisów </w:t>
      </w:r>
      <w:r w:rsidR="00555BB3" w:rsidRPr="00AE67CE">
        <w:rPr>
          <w:rFonts w:ascii="Times New Roman" w:hAnsi="Times New Roman" w:cs="Times New Roman"/>
          <w:sz w:val="22"/>
          <w:szCs w:val="22"/>
          <w:lang w:eastAsia="ar-SA"/>
        </w:rPr>
        <w:t>U</w:t>
      </w:r>
      <w:r w:rsidRPr="00AE67CE">
        <w:rPr>
          <w:rFonts w:ascii="Times New Roman" w:hAnsi="Times New Roman" w:cs="Times New Roman"/>
          <w:sz w:val="22"/>
          <w:szCs w:val="22"/>
          <w:lang w:eastAsia="ar-SA"/>
        </w:rPr>
        <w:t>stawy z dnia 14 grudnia 2012 r. o odpadach</w:t>
      </w:r>
      <w:r w:rsidR="00377C35">
        <w:rPr>
          <w:rFonts w:ascii="Times New Roman" w:hAnsi="Times New Roman" w:cs="Times New Roman"/>
          <w:sz w:val="22"/>
          <w:szCs w:val="22"/>
          <w:lang w:eastAsia="ar-SA"/>
        </w:rPr>
        <w:t>,</w:t>
      </w:r>
    </w:p>
    <w:p w14:paraId="67E655CD" w14:textId="51CDD931" w:rsidR="00377C35" w:rsidRPr="00FC3006" w:rsidRDefault="00377C35" w:rsidP="00FC3006">
      <w:pPr>
        <w:pStyle w:val="Tekstkomentarza1"/>
        <w:numPr>
          <w:ilvl w:val="0"/>
          <w:numId w:val="17"/>
        </w:numPr>
        <w:jc w:val="both"/>
        <w:rPr>
          <w:sz w:val="22"/>
          <w:szCs w:val="22"/>
        </w:rPr>
      </w:pPr>
      <w:r w:rsidRPr="00AE67CE">
        <w:rPr>
          <w:sz w:val="22"/>
          <w:szCs w:val="22"/>
        </w:rPr>
        <w:t>współpraca z Zamawiającym</w:t>
      </w:r>
      <w:r w:rsidR="00AE192F">
        <w:rPr>
          <w:sz w:val="22"/>
          <w:szCs w:val="22"/>
        </w:rPr>
        <w:t>.</w:t>
      </w:r>
    </w:p>
    <w:p w14:paraId="04309A94" w14:textId="4020E65F" w:rsidR="007E4B36" w:rsidRPr="00F94B90" w:rsidRDefault="00FE25D9" w:rsidP="00555BB3">
      <w:pPr>
        <w:pStyle w:val="Tekstkomentarza1"/>
        <w:numPr>
          <w:ilvl w:val="0"/>
          <w:numId w:val="15"/>
        </w:numPr>
        <w:ind w:left="426" w:hanging="426"/>
        <w:jc w:val="both"/>
        <w:rPr>
          <w:sz w:val="22"/>
          <w:szCs w:val="22"/>
        </w:rPr>
      </w:pPr>
      <w:r w:rsidRPr="00F94B90">
        <w:rPr>
          <w:sz w:val="22"/>
          <w:szCs w:val="22"/>
        </w:rPr>
        <w:t>Wraz z dostawą przedmiotu umowy Wykonawca dostarcza Zamawiającemu</w:t>
      </w:r>
      <w:r w:rsidR="002C7623" w:rsidRPr="00F94B90">
        <w:rPr>
          <w:sz w:val="22"/>
          <w:szCs w:val="22"/>
        </w:rPr>
        <w:t>:</w:t>
      </w:r>
      <w:r w:rsidRPr="00F94B90">
        <w:rPr>
          <w:sz w:val="22"/>
          <w:szCs w:val="22"/>
        </w:rPr>
        <w:t xml:space="preserve"> </w:t>
      </w:r>
      <w:r w:rsidR="007F3C89" w:rsidRPr="00F94B90">
        <w:rPr>
          <w:sz w:val="22"/>
          <w:szCs w:val="22"/>
        </w:rPr>
        <w:t>karty gwarancyjne, certyfikaty</w:t>
      </w:r>
      <w:r w:rsidR="00247B2B">
        <w:rPr>
          <w:sz w:val="22"/>
          <w:szCs w:val="22"/>
        </w:rPr>
        <w:t xml:space="preserve">, atesty i </w:t>
      </w:r>
      <w:r w:rsidRPr="00F94B90">
        <w:rPr>
          <w:sz w:val="22"/>
          <w:szCs w:val="22"/>
        </w:rPr>
        <w:t>ewentualnie wszelkie inne dokumenty, które okażą się konieczne.</w:t>
      </w:r>
    </w:p>
    <w:p w14:paraId="57A6E333" w14:textId="796A819F" w:rsidR="00920D8B" w:rsidRPr="00F94B90" w:rsidRDefault="00524C58" w:rsidP="00FA15F2">
      <w:pPr>
        <w:pStyle w:val="Tekstkomentarza1"/>
        <w:numPr>
          <w:ilvl w:val="0"/>
          <w:numId w:val="15"/>
        </w:numPr>
        <w:ind w:left="426" w:hanging="426"/>
        <w:jc w:val="both"/>
        <w:rPr>
          <w:sz w:val="22"/>
          <w:szCs w:val="22"/>
          <w:u w:val="single"/>
        </w:rPr>
      </w:pPr>
      <w:r w:rsidRPr="00F94B90">
        <w:rPr>
          <w:sz w:val="22"/>
          <w:szCs w:val="22"/>
        </w:rPr>
        <w:t>Wykonawca zobowiązany jest do realizacji przedmiotu umowy tj. rozładunku</w:t>
      </w:r>
      <w:r w:rsidR="00334865">
        <w:rPr>
          <w:sz w:val="22"/>
          <w:szCs w:val="22"/>
        </w:rPr>
        <w:t xml:space="preserve"> </w:t>
      </w:r>
      <w:r w:rsidRPr="00F94B90">
        <w:rPr>
          <w:sz w:val="22"/>
          <w:szCs w:val="22"/>
        </w:rPr>
        <w:t>i innych czynności koniecznych do wykonania na terenie Szpitala, tylko w obecności pracownika do tego upoważnionego oraz we wcześniej ust</w:t>
      </w:r>
      <w:r w:rsidR="00516978" w:rsidRPr="00F94B90">
        <w:rPr>
          <w:sz w:val="22"/>
          <w:szCs w:val="22"/>
        </w:rPr>
        <w:t>alonej godzinie.</w:t>
      </w:r>
      <w:r w:rsidRPr="00F94B90">
        <w:rPr>
          <w:sz w:val="22"/>
          <w:szCs w:val="22"/>
        </w:rPr>
        <w:t xml:space="preserve"> </w:t>
      </w:r>
      <w:r w:rsidR="00516978" w:rsidRPr="00F94B90">
        <w:rPr>
          <w:sz w:val="22"/>
          <w:szCs w:val="22"/>
        </w:rPr>
        <w:t xml:space="preserve">Przed przystąpieniem do wykonywania czynności związanych z przedmiotem zamówienia, Wykonawca zobowiązany jest powiadomić telefonicznie Zamawiającego w momencie przyjazdu i obecności na terenie Szpitala. </w:t>
      </w:r>
    </w:p>
    <w:p w14:paraId="639D4943" w14:textId="77777777" w:rsidR="007E4B36" w:rsidRPr="00F94B90" w:rsidRDefault="00FE25D9" w:rsidP="00FA15F2">
      <w:pPr>
        <w:pStyle w:val="Tekstkomentarza1"/>
        <w:numPr>
          <w:ilvl w:val="0"/>
          <w:numId w:val="15"/>
        </w:numPr>
        <w:ind w:left="426" w:hanging="426"/>
        <w:jc w:val="both"/>
        <w:rPr>
          <w:sz w:val="22"/>
          <w:szCs w:val="22"/>
        </w:rPr>
      </w:pPr>
      <w:r w:rsidRPr="00F94B90">
        <w:rPr>
          <w:sz w:val="22"/>
          <w:szCs w:val="22"/>
        </w:rPr>
        <w:t xml:space="preserve">Wykonawca zapewni takie opakowanie, jakie jest wymagane, by nie dopuścić do uszkodzenia sprzętu lub pogorszenia jego jakości w trakcie transportu do siedziby Zamawiającego. </w:t>
      </w:r>
    </w:p>
    <w:p w14:paraId="24108701" w14:textId="77777777" w:rsidR="002F02E3" w:rsidRPr="00F94B90" w:rsidRDefault="002F02E3" w:rsidP="007276C9">
      <w:pPr>
        <w:rPr>
          <w:rFonts w:ascii="Times New Roman" w:hAnsi="Times New Roman" w:cs="Times New Roman"/>
          <w:b/>
          <w:sz w:val="22"/>
          <w:szCs w:val="22"/>
        </w:rPr>
      </w:pPr>
    </w:p>
    <w:p w14:paraId="2917E7EA" w14:textId="25F4E063" w:rsidR="00D30EA6" w:rsidRPr="00F94B90" w:rsidRDefault="00C1015D" w:rsidP="006878B5">
      <w:pPr>
        <w:jc w:val="center"/>
        <w:rPr>
          <w:rFonts w:ascii="Times New Roman" w:hAnsi="Times New Roman" w:cs="Times New Roman"/>
          <w:b/>
          <w:sz w:val="22"/>
          <w:szCs w:val="22"/>
        </w:rPr>
      </w:pPr>
      <w:r w:rsidRPr="00F94B90">
        <w:rPr>
          <w:rFonts w:ascii="Times New Roman" w:hAnsi="Times New Roman" w:cs="Times New Roman"/>
          <w:b/>
          <w:sz w:val="22"/>
          <w:szCs w:val="22"/>
        </w:rPr>
        <w:t>§</w:t>
      </w:r>
      <w:r w:rsidR="00523975" w:rsidRPr="00F94B90">
        <w:rPr>
          <w:rFonts w:ascii="Times New Roman" w:hAnsi="Times New Roman" w:cs="Times New Roman"/>
          <w:b/>
          <w:sz w:val="22"/>
          <w:szCs w:val="22"/>
        </w:rPr>
        <w:t xml:space="preserve"> </w:t>
      </w:r>
      <w:r w:rsidRPr="00F94B90">
        <w:rPr>
          <w:rFonts w:ascii="Times New Roman" w:hAnsi="Times New Roman" w:cs="Times New Roman"/>
          <w:b/>
          <w:sz w:val="22"/>
          <w:szCs w:val="22"/>
        </w:rPr>
        <w:t>3</w:t>
      </w:r>
    </w:p>
    <w:p w14:paraId="1528B87A" w14:textId="77777777" w:rsidR="00EE54E4" w:rsidRPr="00F94B90" w:rsidRDefault="00EE54E4" w:rsidP="00EE54E4">
      <w:pPr>
        <w:widowControl w:val="0"/>
        <w:suppressAutoHyphens/>
        <w:autoSpaceDN w:val="0"/>
        <w:jc w:val="center"/>
        <w:textAlignment w:val="baseline"/>
        <w:rPr>
          <w:rFonts w:ascii="Times New Roman" w:eastAsia="Arial Unicode MS" w:hAnsi="Times New Roman" w:cs="Times New Roman"/>
          <w:b/>
          <w:kern w:val="3"/>
          <w:sz w:val="22"/>
          <w:szCs w:val="22"/>
          <w:lang w:eastAsia="en-US" w:bidi="en-US"/>
        </w:rPr>
      </w:pPr>
      <w:r w:rsidRPr="00F94B90">
        <w:rPr>
          <w:rFonts w:ascii="Times New Roman" w:eastAsia="Arial Unicode MS" w:hAnsi="Times New Roman" w:cs="Times New Roman"/>
          <w:b/>
          <w:kern w:val="3"/>
          <w:sz w:val="22"/>
          <w:szCs w:val="22"/>
          <w:lang w:eastAsia="en-US" w:bidi="en-US"/>
        </w:rPr>
        <w:t>Wartość umowy</w:t>
      </w:r>
    </w:p>
    <w:p w14:paraId="5639EA33" w14:textId="77777777" w:rsidR="00E57DCC" w:rsidRDefault="00D30EA6" w:rsidP="006878B5">
      <w:pPr>
        <w:numPr>
          <w:ilvl w:val="0"/>
          <w:numId w:val="1"/>
        </w:numPr>
        <w:jc w:val="both"/>
        <w:rPr>
          <w:rFonts w:ascii="Times New Roman" w:hAnsi="Times New Roman" w:cs="Times New Roman"/>
          <w:sz w:val="22"/>
          <w:szCs w:val="22"/>
        </w:rPr>
      </w:pPr>
      <w:r w:rsidRPr="00F94B90">
        <w:rPr>
          <w:rFonts w:ascii="Times New Roman" w:hAnsi="Times New Roman" w:cs="Times New Roman"/>
          <w:sz w:val="22"/>
          <w:szCs w:val="22"/>
        </w:rPr>
        <w:t>Wartość przedmiotu umowy wynosi:</w:t>
      </w:r>
    </w:p>
    <w:p w14:paraId="24C8D1FA" w14:textId="77777777" w:rsidR="00334865" w:rsidRPr="00F94B90" w:rsidRDefault="00334865" w:rsidP="00334865">
      <w:pPr>
        <w:ind w:left="360"/>
        <w:jc w:val="both"/>
        <w:rPr>
          <w:rFonts w:ascii="Times New Roman" w:hAnsi="Times New Roman" w:cs="Times New Roman"/>
          <w:sz w:val="22"/>
          <w:szCs w:val="22"/>
        </w:rPr>
      </w:pPr>
    </w:p>
    <w:p w14:paraId="30E1A806" w14:textId="77777777" w:rsidR="00334865" w:rsidRPr="00505F4C" w:rsidRDefault="00334865" w:rsidP="00334865">
      <w:pPr>
        <w:pStyle w:val="Bartek"/>
        <w:spacing w:line="276" w:lineRule="auto"/>
        <w:jc w:val="both"/>
        <w:rPr>
          <w:sz w:val="22"/>
          <w:szCs w:val="22"/>
        </w:rPr>
      </w:pPr>
      <w:bookmarkStart w:id="0" w:name="_Hlk163124234"/>
      <w:r w:rsidRPr="00505F4C">
        <w:rPr>
          <w:b/>
          <w:bCs/>
          <w:sz w:val="22"/>
          <w:szCs w:val="22"/>
        </w:rPr>
        <w:t>Wartości brutto</w:t>
      </w:r>
      <w:r w:rsidRPr="00505F4C">
        <w:rPr>
          <w:sz w:val="22"/>
          <w:szCs w:val="22"/>
        </w:rPr>
        <w:t xml:space="preserve">: ……….....................................................................................zł    </w:t>
      </w:r>
    </w:p>
    <w:p w14:paraId="5BF7AEC4" w14:textId="77777777" w:rsidR="00334865" w:rsidRPr="00505F4C" w:rsidRDefault="00334865" w:rsidP="00334865">
      <w:pPr>
        <w:pStyle w:val="Bartek"/>
        <w:spacing w:line="276" w:lineRule="auto"/>
        <w:jc w:val="both"/>
        <w:rPr>
          <w:sz w:val="22"/>
          <w:szCs w:val="22"/>
        </w:rPr>
      </w:pPr>
      <w:r w:rsidRPr="00505F4C">
        <w:rPr>
          <w:sz w:val="22"/>
          <w:szCs w:val="22"/>
        </w:rPr>
        <w:t xml:space="preserve">  (słownie……………………………………..………………………………....złotych) </w:t>
      </w:r>
    </w:p>
    <w:p w14:paraId="47F88512" w14:textId="77777777" w:rsidR="00334865" w:rsidRPr="00505F4C" w:rsidRDefault="00334865" w:rsidP="00334865">
      <w:pPr>
        <w:pStyle w:val="Bartek"/>
        <w:spacing w:line="276" w:lineRule="auto"/>
        <w:jc w:val="both"/>
        <w:rPr>
          <w:sz w:val="22"/>
          <w:szCs w:val="22"/>
        </w:rPr>
      </w:pPr>
      <w:r w:rsidRPr="00505F4C">
        <w:rPr>
          <w:b/>
          <w:bCs/>
          <w:sz w:val="22"/>
          <w:szCs w:val="22"/>
        </w:rPr>
        <w:t>Wartości netto</w:t>
      </w:r>
      <w:r w:rsidRPr="00505F4C">
        <w:rPr>
          <w:sz w:val="22"/>
          <w:szCs w:val="22"/>
        </w:rPr>
        <w:t>: …………………………………………………………………..zł</w:t>
      </w:r>
    </w:p>
    <w:p w14:paraId="2415E4A6" w14:textId="77777777" w:rsidR="00334865" w:rsidRDefault="00334865" w:rsidP="00334865">
      <w:pPr>
        <w:pStyle w:val="Bartek"/>
        <w:spacing w:line="276" w:lineRule="auto"/>
        <w:jc w:val="both"/>
        <w:rPr>
          <w:sz w:val="22"/>
          <w:szCs w:val="22"/>
        </w:rPr>
      </w:pPr>
      <w:r w:rsidRPr="00505F4C">
        <w:rPr>
          <w:sz w:val="22"/>
          <w:szCs w:val="22"/>
        </w:rPr>
        <w:t>(słownie …………………………………………………………………………..złotych)</w:t>
      </w:r>
    </w:p>
    <w:p w14:paraId="76F1775D" w14:textId="77777777" w:rsidR="00334865" w:rsidRDefault="00334865" w:rsidP="00334865">
      <w:pPr>
        <w:pStyle w:val="Bartek"/>
        <w:spacing w:line="276" w:lineRule="auto"/>
        <w:jc w:val="both"/>
        <w:rPr>
          <w:sz w:val="22"/>
          <w:szCs w:val="22"/>
        </w:rPr>
      </w:pPr>
      <w:r w:rsidRPr="003A4447">
        <w:rPr>
          <w:b/>
          <w:bCs/>
          <w:sz w:val="22"/>
          <w:szCs w:val="22"/>
        </w:rPr>
        <w:t>Stawka VAT</w:t>
      </w:r>
      <w:r>
        <w:rPr>
          <w:sz w:val="22"/>
          <w:szCs w:val="22"/>
        </w:rPr>
        <w:t>: ………………………%</w:t>
      </w:r>
    </w:p>
    <w:p w14:paraId="0BCD0C83" w14:textId="77777777" w:rsidR="00EA2E19" w:rsidRPr="00F94B90" w:rsidRDefault="00EA2E19" w:rsidP="008B7EA7">
      <w:pPr>
        <w:pStyle w:val="Bartek"/>
        <w:jc w:val="both"/>
        <w:rPr>
          <w:b/>
          <w:sz w:val="22"/>
          <w:szCs w:val="22"/>
        </w:rPr>
      </w:pPr>
      <w:bookmarkStart w:id="1" w:name="_Hlk195776009"/>
    </w:p>
    <w:bookmarkEnd w:id="0"/>
    <w:bookmarkEnd w:id="1"/>
    <w:p w14:paraId="3FF69971" w14:textId="472C27DB" w:rsidR="00D30EA6" w:rsidRPr="00F94B90" w:rsidRDefault="00B85F5B" w:rsidP="006878B5">
      <w:pPr>
        <w:numPr>
          <w:ilvl w:val="0"/>
          <w:numId w:val="1"/>
        </w:numPr>
        <w:tabs>
          <w:tab w:val="left" w:pos="360"/>
        </w:tabs>
        <w:suppressAutoHyphens/>
        <w:jc w:val="both"/>
        <w:rPr>
          <w:rFonts w:ascii="Times New Roman" w:hAnsi="Times New Roman" w:cs="Times New Roman"/>
          <w:sz w:val="22"/>
          <w:szCs w:val="22"/>
        </w:rPr>
      </w:pPr>
      <w:r w:rsidRPr="00F94B90">
        <w:rPr>
          <w:rFonts w:ascii="Times New Roman" w:hAnsi="Times New Roman" w:cs="Times New Roman"/>
          <w:sz w:val="22"/>
          <w:szCs w:val="22"/>
        </w:rPr>
        <w:t>Wartość przedmiotu umowy obejmuje wszelkie koszty związane z realizacją niniejszej umowy,</w:t>
      </w:r>
      <w:r w:rsidR="00164F7F" w:rsidRPr="00F94B90">
        <w:rPr>
          <w:rFonts w:ascii="Times New Roman" w:hAnsi="Times New Roman" w:cs="Times New Roman"/>
          <w:sz w:val="22"/>
          <w:szCs w:val="22"/>
        </w:rPr>
        <w:t xml:space="preserve"> </w:t>
      </w:r>
      <w:r w:rsidRPr="00F94B90">
        <w:rPr>
          <w:rFonts w:ascii="Times New Roman" w:hAnsi="Times New Roman" w:cs="Times New Roman"/>
          <w:sz w:val="22"/>
          <w:szCs w:val="22"/>
        </w:rPr>
        <w:t>w szczególności koszty: zakupu sprzętu, transportu, ubezpieczenia na czas transportu, załadunku</w:t>
      </w:r>
      <w:r w:rsidR="00F37BC7" w:rsidRPr="00F94B90">
        <w:rPr>
          <w:rFonts w:ascii="Times New Roman" w:hAnsi="Times New Roman" w:cs="Times New Roman"/>
          <w:sz w:val="22"/>
          <w:szCs w:val="22"/>
        </w:rPr>
        <w:t xml:space="preserve"> </w:t>
      </w:r>
      <w:r w:rsidRPr="00F94B90">
        <w:rPr>
          <w:rFonts w:ascii="Times New Roman" w:hAnsi="Times New Roman" w:cs="Times New Roman"/>
          <w:sz w:val="22"/>
          <w:szCs w:val="22"/>
        </w:rPr>
        <w:t>i rozładunku w miejscu dostawy, a także należytych opłat i podatków wynikający</w:t>
      </w:r>
      <w:r w:rsidR="001D1875" w:rsidRPr="00F94B90">
        <w:rPr>
          <w:rFonts w:ascii="Times New Roman" w:hAnsi="Times New Roman" w:cs="Times New Roman"/>
          <w:sz w:val="22"/>
          <w:szCs w:val="22"/>
        </w:rPr>
        <w:t>ch z</w:t>
      </w:r>
      <w:r w:rsidR="00D57CA0" w:rsidRPr="00F94B90">
        <w:rPr>
          <w:rFonts w:ascii="Times New Roman" w:hAnsi="Times New Roman" w:cs="Times New Roman"/>
          <w:sz w:val="22"/>
          <w:szCs w:val="22"/>
        </w:rPr>
        <w:t> </w:t>
      </w:r>
      <w:r w:rsidR="001D1875" w:rsidRPr="00F94B90">
        <w:rPr>
          <w:rFonts w:ascii="Times New Roman" w:hAnsi="Times New Roman" w:cs="Times New Roman"/>
          <w:sz w:val="22"/>
          <w:szCs w:val="22"/>
        </w:rPr>
        <w:t>przepisów polskiego prawa</w:t>
      </w:r>
      <w:r w:rsidRPr="00F94B90">
        <w:rPr>
          <w:rFonts w:ascii="Times New Roman" w:hAnsi="Times New Roman" w:cs="Times New Roman"/>
          <w:sz w:val="22"/>
          <w:szCs w:val="22"/>
        </w:rPr>
        <w:t>, w tym podatku VAT i celnego.</w:t>
      </w:r>
    </w:p>
    <w:p w14:paraId="72696B13" w14:textId="77777777" w:rsidR="004B66D0" w:rsidRPr="00F94B90" w:rsidRDefault="004B66D0" w:rsidP="006878B5">
      <w:pPr>
        <w:numPr>
          <w:ilvl w:val="0"/>
          <w:numId w:val="1"/>
        </w:numPr>
        <w:suppressAutoHyphens/>
        <w:jc w:val="both"/>
        <w:rPr>
          <w:rFonts w:ascii="Times New Roman" w:hAnsi="Times New Roman" w:cs="Times New Roman"/>
          <w:sz w:val="22"/>
          <w:szCs w:val="22"/>
        </w:rPr>
      </w:pPr>
      <w:r w:rsidRPr="00F94B90">
        <w:rPr>
          <w:rFonts w:ascii="Times New Roman" w:hAnsi="Times New Roman" w:cs="Times New Roman"/>
          <w:sz w:val="22"/>
          <w:szCs w:val="22"/>
        </w:rPr>
        <w:t xml:space="preserve">Wykonawca gwarantuje, że wartość brutto przedmiotu umowy nie wzrośnie przez okres trwania umowy, a w szczególności nie będzie podlegać waloryzacji, </w:t>
      </w:r>
      <w:r w:rsidRPr="00F94B90">
        <w:rPr>
          <w:rFonts w:ascii="Times New Roman" w:hAnsi="Times New Roman" w:cs="Times New Roman"/>
          <w:iCs/>
          <w:sz w:val="22"/>
          <w:szCs w:val="22"/>
        </w:rPr>
        <w:t>za wyjątkiem sytuacji zmiany obowiązującej stawki VAT, kiedy to zmianie ulegnie wartość brutto umowy, wartość netto pozostanie bez zmian.</w:t>
      </w:r>
    </w:p>
    <w:p w14:paraId="466565CC" w14:textId="0B2B304E" w:rsidR="007276C9" w:rsidRDefault="000B558C" w:rsidP="006A3B47">
      <w:pPr>
        <w:numPr>
          <w:ilvl w:val="0"/>
          <w:numId w:val="1"/>
        </w:numPr>
        <w:suppressAutoHyphens/>
        <w:jc w:val="both"/>
        <w:rPr>
          <w:rFonts w:ascii="Times New Roman" w:hAnsi="Times New Roman" w:cs="Times New Roman"/>
          <w:sz w:val="22"/>
          <w:szCs w:val="22"/>
        </w:rPr>
      </w:pPr>
      <w:r w:rsidRPr="00F94B90">
        <w:rPr>
          <w:rFonts w:ascii="Times New Roman" w:hAnsi="Times New Roman" w:cs="Times New Roman"/>
          <w:sz w:val="22"/>
          <w:szCs w:val="22"/>
        </w:rPr>
        <w:t xml:space="preserve">Obniżenie ceny przedmiotu umowy przez Wykonawcę może nastąpić w każdym czasie i nie wymaga sporządzania aneksu do umowy. </w:t>
      </w:r>
    </w:p>
    <w:p w14:paraId="6849D35D" w14:textId="77777777" w:rsidR="00453A0B" w:rsidRPr="00F94B90" w:rsidRDefault="00453A0B" w:rsidP="00453A0B">
      <w:pPr>
        <w:suppressAutoHyphens/>
        <w:ind w:left="360"/>
        <w:jc w:val="both"/>
        <w:rPr>
          <w:rFonts w:ascii="Times New Roman" w:hAnsi="Times New Roman" w:cs="Times New Roman"/>
          <w:sz w:val="22"/>
          <w:szCs w:val="22"/>
        </w:rPr>
      </w:pPr>
    </w:p>
    <w:p w14:paraId="3AFF147B" w14:textId="77777777" w:rsidR="00D30EA6" w:rsidRPr="00F94B90" w:rsidRDefault="00C1015D" w:rsidP="006878B5">
      <w:pPr>
        <w:widowControl w:val="0"/>
        <w:jc w:val="center"/>
        <w:rPr>
          <w:rFonts w:ascii="Times New Roman" w:hAnsi="Times New Roman" w:cs="Times New Roman"/>
          <w:b/>
          <w:sz w:val="22"/>
          <w:szCs w:val="22"/>
        </w:rPr>
      </w:pPr>
      <w:r w:rsidRPr="00F94B90">
        <w:rPr>
          <w:rFonts w:ascii="Times New Roman" w:hAnsi="Times New Roman" w:cs="Times New Roman"/>
          <w:b/>
          <w:sz w:val="22"/>
          <w:szCs w:val="22"/>
        </w:rPr>
        <w:lastRenderedPageBreak/>
        <w:t>§ 4</w:t>
      </w:r>
    </w:p>
    <w:p w14:paraId="66C19690" w14:textId="77777777" w:rsidR="00D30EA6" w:rsidRPr="00F94B90" w:rsidRDefault="00B85F5B" w:rsidP="006878B5">
      <w:pPr>
        <w:widowControl w:val="0"/>
        <w:jc w:val="center"/>
        <w:rPr>
          <w:rFonts w:ascii="Times New Roman" w:hAnsi="Times New Roman" w:cs="Times New Roman"/>
          <w:b/>
          <w:iCs/>
          <w:sz w:val="22"/>
          <w:szCs w:val="22"/>
        </w:rPr>
      </w:pPr>
      <w:r w:rsidRPr="00F94B90">
        <w:rPr>
          <w:rFonts w:ascii="Times New Roman" w:hAnsi="Times New Roman" w:cs="Times New Roman"/>
          <w:b/>
          <w:iCs/>
          <w:sz w:val="22"/>
          <w:szCs w:val="22"/>
        </w:rPr>
        <w:t>Termin</w:t>
      </w:r>
      <w:r w:rsidR="00D30EA6" w:rsidRPr="00F94B90">
        <w:rPr>
          <w:rFonts w:ascii="Times New Roman" w:hAnsi="Times New Roman" w:cs="Times New Roman"/>
          <w:b/>
          <w:iCs/>
          <w:sz w:val="22"/>
          <w:szCs w:val="22"/>
        </w:rPr>
        <w:t xml:space="preserve"> wykonania</w:t>
      </w:r>
    </w:p>
    <w:p w14:paraId="2BB9F106" w14:textId="6A6577A9" w:rsidR="005C24F1" w:rsidRPr="00F94B90" w:rsidRDefault="00D30EA6" w:rsidP="00877953">
      <w:pPr>
        <w:widowControl w:val="0"/>
        <w:ind w:left="360"/>
        <w:jc w:val="both"/>
        <w:rPr>
          <w:rFonts w:ascii="Times New Roman" w:hAnsi="Times New Roman" w:cs="Times New Roman"/>
          <w:b/>
          <w:sz w:val="22"/>
          <w:szCs w:val="22"/>
        </w:rPr>
      </w:pPr>
      <w:r w:rsidRPr="00F94B90">
        <w:rPr>
          <w:rFonts w:ascii="Times New Roman" w:hAnsi="Times New Roman" w:cs="Times New Roman"/>
          <w:sz w:val="22"/>
          <w:szCs w:val="22"/>
        </w:rPr>
        <w:t xml:space="preserve">Strony uzgadniają, że przedmiot umowy zostanie zrealizowany </w:t>
      </w:r>
      <w:r w:rsidRPr="00F94B90">
        <w:rPr>
          <w:rFonts w:ascii="Times New Roman" w:hAnsi="Times New Roman" w:cs="Times New Roman"/>
          <w:b/>
          <w:sz w:val="22"/>
          <w:szCs w:val="22"/>
        </w:rPr>
        <w:t>w terminie</w:t>
      </w:r>
      <w:r w:rsidR="000A179A" w:rsidRPr="00F94B90">
        <w:rPr>
          <w:rFonts w:ascii="Times New Roman" w:eastAsia="Arial Unicode MS" w:hAnsi="Times New Roman" w:cs="Times New Roman"/>
          <w:b/>
          <w:kern w:val="3"/>
          <w:sz w:val="22"/>
          <w:szCs w:val="22"/>
          <w:lang w:eastAsia="en-US" w:bidi="en-US"/>
        </w:rPr>
        <w:t xml:space="preserve"> do </w:t>
      </w:r>
      <w:r w:rsidR="00453A0B">
        <w:rPr>
          <w:rFonts w:ascii="Times New Roman" w:eastAsia="Arial Unicode MS" w:hAnsi="Times New Roman" w:cs="Times New Roman"/>
          <w:b/>
          <w:kern w:val="3"/>
          <w:sz w:val="22"/>
          <w:szCs w:val="22"/>
          <w:lang w:eastAsia="en-US" w:bidi="en-US"/>
        </w:rPr>
        <w:t>30</w:t>
      </w:r>
      <w:r w:rsidR="000A179A" w:rsidRPr="00F94B90">
        <w:rPr>
          <w:rFonts w:ascii="Times New Roman" w:eastAsia="Arial Unicode MS" w:hAnsi="Times New Roman" w:cs="Times New Roman"/>
          <w:b/>
          <w:kern w:val="3"/>
          <w:sz w:val="22"/>
          <w:szCs w:val="22"/>
          <w:lang w:eastAsia="en-US" w:bidi="en-US"/>
        </w:rPr>
        <w:t xml:space="preserve"> dni</w:t>
      </w:r>
      <w:r w:rsidR="001A219E" w:rsidRPr="00F94B90">
        <w:rPr>
          <w:rFonts w:ascii="Times New Roman" w:hAnsi="Times New Roman" w:cs="Times New Roman"/>
          <w:b/>
          <w:sz w:val="22"/>
          <w:szCs w:val="22"/>
        </w:rPr>
        <w:t xml:space="preserve"> od dnia podpisania umowy do dnia ……………</w:t>
      </w:r>
      <w:r w:rsidR="003A49FD" w:rsidRPr="00F94B90">
        <w:rPr>
          <w:rFonts w:ascii="Times New Roman" w:hAnsi="Times New Roman" w:cs="Times New Roman"/>
          <w:b/>
          <w:sz w:val="22"/>
          <w:szCs w:val="22"/>
        </w:rPr>
        <w:t xml:space="preserve"> r.</w:t>
      </w:r>
    </w:p>
    <w:p w14:paraId="0915841C" w14:textId="77777777" w:rsidR="006A3B47" w:rsidRPr="00F94B90" w:rsidRDefault="006A3B47" w:rsidP="00877953">
      <w:pPr>
        <w:widowControl w:val="0"/>
        <w:ind w:left="360"/>
        <w:jc w:val="both"/>
        <w:rPr>
          <w:rFonts w:ascii="Times New Roman" w:hAnsi="Times New Roman" w:cs="Times New Roman"/>
          <w:b/>
          <w:sz w:val="22"/>
          <w:szCs w:val="22"/>
        </w:rPr>
      </w:pPr>
    </w:p>
    <w:p w14:paraId="17603D70" w14:textId="77777777" w:rsidR="00D30EA6" w:rsidRPr="00F94B90" w:rsidRDefault="004B66D0" w:rsidP="006878B5">
      <w:pPr>
        <w:jc w:val="center"/>
        <w:rPr>
          <w:rFonts w:ascii="Times New Roman" w:hAnsi="Times New Roman" w:cs="Times New Roman"/>
          <w:b/>
          <w:sz w:val="22"/>
          <w:szCs w:val="22"/>
        </w:rPr>
      </w:pPr>
      <w:r w:rsidRPr="00F94B90">
        <w:rPr>
          <w:rFonts w:ascii="Times New Roman" w:hAnsi="Times New Roman" w:cs="Times New Roman"/>
          <w:b/>
          <w:sz w:val="22"/>
          <w:szCs w:val="22"/>
        </w:rPr>
        <w:t>§ 5</w:t>
      </w:r>
    </w:p>
    <w:p w14:paraId="6221A563" w14:textId="77777777" w:rsidR="00D30EA6" w:rsidRPr="00F94B90" w:rsidRDefault="00D30EA6" w:rsidP="006878B5">
      <w:pPr>
        <w:widowControl w:val="0"/>
        <w:suppressAutoHyphens/>
        <w:autoSpaceDE w:val="0"/>
        <w:autoSpaceDN w:val="0"/>
        <w:adjustRightInd w:val="0"/>
        <w:jc w:val="center"/>
        <w:rPr>
          <w:rFonts w:ascii="Times New Roman" w:hAnsi="Times New Roman" w:cs="Times New Roman"/>
          <w:b/>
          <w:iCs/>
          <w:sz w:val="22"/>
          <w:szCs w:val="22"/>
        </w:rPr>
      </w:pPr>
      <w:r w:rsidRPr="00F94B90">
        <w:rPr>
          <w:rFonts w:ascii="Times New Roman" w:hAnsi="Times New Roman" w:cs="Times New Roman"/>
          <w:b/>
          <w:iCs/>
          <w:sz w:val="22"/>
          <w:szCs w:val="22"/>
        </w:rPr>
        <w:t>Odbiory</w:t>
      </w:r>
    </w:p>
    <w:p w14:paraId="3FD2AD8B" w14:textId="77777777" w:rsidR="00DA3312" w:rsidRPr="00F94B90" w:rsidRDefault="00D30EA6" w:rsidP="006878B5">
      <w:pPr>
        <w:numPr>
          <w:ilvl w:val="0"/>
          <w:numId w:val="3"/>
        </w:numPr>
        <w:jc w:val="both"/>
        <w:rPr>
          <w:rFonts w:ascii="Times New Roman" w:hAnsi="Times New Roman" w:cs="Times New Roman"/>
          <w:sz w:val="22"/>
          <w:szCs w:val="22"/>
        </w:rPr>
      </w:pPr>
      <w:r w:rsidRPr="00F94B90">
        <w:rPr>
          <w:rFonts w:ascii="Times New Roman" w:hAnsi="Times New Roman" w:cs="Times New Roman"/>
          <w:sz w:val="22"/>
          <w:szCs w:val="22"/>
        </w:rPr>
        <w:t>Strony ustalają, że przedmiotem odbioru końcowego będzie pełne kompletne wykonanie zamówienia objętego niniejszą umową.</w:t>
      </w:r>
    </w:p>
    <w:p w14:paraId="10587A87" w14:textId="4F95A94D" w:rsidR="003B1CF9" w:rsidRPr="00F94B90" w:rsidRDefault="003B1CF9" w:rsidP="006878B5">
      <w:pPr>
        <w:numPr>
          <w:ilvl w:val="0"/>
          <w:numId w:val="3"/>
        </w:numPr>
        <w:jc w:val="both"/>
        <w:rPr>
          <w:rFonts w:ascii="Times New Roman" w:hAnsi="Times New Roman" w:cs="Times New Roman"/>
          <w:sz w:val="22"/>
          <w:szCs w:val="22"/>
        </w:rPr>
      </w:pPr>
      <w:r w:rsidRPr="00F94B90">
        <w:rPr>
          <w:rFonts w:ascii="Times New Roman" w:hAnsi="Times New Roman" w:cs="Times New Roman"/>
          <w:sz w:val="22"/>
          <w:szCs w:val="22"/>
        </w:rPr>
        <w:t xml:space="preserve">Odbiór i dostawa będzie realizowana od poniedziałku do piątku w godzinach od </w:t>
      </w:r>
      <w:r w:rsidRPr="00F94B90">
        <w:rPr>
          <w:rFonts w:ascii="Times New Roman" w:hAnsi="Times New Roman" w:cs="Times New Roman"/>
          <w:b/>
          <w:sz w:val="22"/>
          <w:szCs w:val="22"/>
          <w:u w:val="single"/>
        </w:rPr>
        <w:t>7</w:t>
      </w:r>
      <w:r w:rsidRPr="00F94B90">
        <w:rPr>
          <w:rFonts w:ascii="Times New Roman" w:hAnsi="Times New Roman" w:cs="Times New Roman"/>
          <w:b/>
          <w:sz w:val="22"/>
          <w:szCs w:val="22"/>
          <w:u w:val="single"/>
          <w:vertAlign w:val="superscript"/>
        </w:rPr>
        <w:t>00</w:t>
      </w:r>
      <w:r w:rsidRPr="00F94B90">
        <w:rPr>
          <w:rFonts w:ascii="Times New Roman" w:hAnsi="Times New Roman" w:cs="Times New Roman"/>
          <w:b/>
          <w:sz w:val="22"/>
          <w:szCs w:val="22"/>
          <w:u w:val="single"/>
        </w:rPr>
        <w:t xml:space="preserve"> do 12</w:t>
      </w:r>
      <w:r w:rsidRPr="00F94B90">
        <w:rPr>
          <w:rFonts w:ascii="Times New Roman" w:hAnsi="Times New Roman" w:cs="Times New Roman"/>
          <w:b/>
          <w:sz w:val="22"/>
          <w:szCs w:val="22"/>
          <w:u w:val="single"/>
          <w:vertAlign w:val="superscript"/>
        </w:rPr>
        <w:t>00</w:t>
      </w:r>
      <w:r w:rsidRPr="00F94B90">
        <w:rPr>
          <w:rFonts w:ascii="Times New Roman" w:hAnsi="Times New Roman" w:cs="Times New Roman"/>
          <w:bCs/>
          <w:sz w:val="22"/>
          <w:szCs w:val="22"/>
        </w:rPr>
        <w:t>,</w:t>
      </w:r>
      <w:r w:rsidR="006037EF" w:rsidRPr="00F94B90">
        <w:rPr>
          <w:rFonts w:ascii="Times New Roman" w:hAnsi="Times New Roman" w:cs="Times New Roman"/>
          <w:bCs/>
          <w:sz w:val="22"/>
          <w:szCs w:val="22"/>
        </w:rPr>
        <w:br/>
      </w:r>
      <w:r w:rsidRPr="00F94B90">
        <w:rPr>
          <w:rFonts w:ascii="Times New Roman" w:hAnsi="Times New Roman" w:cs="Times New Roman"/>
          <w:bCs/>
          <w:sz w:val="22"/>
          <w:szCs w:val="22"/>
        </w:rPr>
        <w:t xml:space="preserve">z wyłączeniem dni ustawowo wolnych </w:t>
      </w:r>
      <w:r w:rsidR="00A8052E" w:rsidRPr="00F94B90">
        <w:rPr>
          <w:rFonts w:ascii="Times New Roman" w:hAnsi="Times New Roman" w:cs="Times New Roman"/>
          <w:bCs/>
          <w:sz w:val="22"/>
          <w:szCs w:val="22"/>
        </w:rPr>
        <w:t>od pracy. P</w:t>
      </w:r>
      <w:r w:rsidRPr="00F94B90">
        <w:rPr>
          <w:rFonts w:ascii="Times New Roman" w:hAnsi="Times New Roman" w:cs="Times New Roman"/>
          <w:bCs/>
          <w:sz w:val="22"/>
          <w:szCs w:val="22"/>
        </w:rPr>
        <w:t>race będą wykonywane w sposób zapewniający jak najmniejszą uciążliwość dla normalnego funkcjonowania szpitala.</w:t>
      </w:r>
    </w:p>
    <w:p w14:paraId="2D613608" w14:textId="77777777" w:rsidR="009540FD" w:rsidRPr="00F94B90" w:rsidRDefault="009540FD" w:rsidP="009540FD">
      <w:pPr>
        <w:numPr>
          <w:ilvl w:val="0"/>
          <w:numId w:val="3"/>
        </w:numPr>
        <w:suppressAutoHyphens/>
        <w:jc w:val="both"/>
        <w:rPr>
          <w:rFonts w:ascii="Times New Roman" w:hAnsi="Times New Roman" w:cs="Times New Roman"/>
          <w:sz w:val="22"/>
          <w:szCs w:val="22"/>
          <w:u w:val="single"/>
        </w:rPr>
      </w:pPr>
      <w:r w:rsidRPr="00F94B90">
        <w:rPr>
          <w:rFonts w:ascii="Times New Roman" w:hAnsi="Times New Roman" w:cs="Times New Roman"/>
          <w:sz w:val="22"/>
          <w:szCs w:val="22"/>
        </w:rPr>
        <w:t xml:space="preserve">Wykonawca zobowiązany jest powiadomić Zamawiającego </w:t>
      </w:r>
      <w:r w:rsidRPr="00F94B90">
        <w:rPr>
          <w:rFonts w:ascii="Times New Roman" w:hAnsi="Times New Roman" w:cs="Times New Roman"/>
          <w:sz w:val="22"/>
          <w:szCs w:val="22"/>
          <w:u w:val="single"/>
        </w:rPr>
        <w:t>o terminie i godzinie</w:t>
      </w:r>
      <w:r w:rsidRPr="00F94B90">
        <w:rPr>
          <w:rFonts w:ascii="Times New Roman" w:hAnsi="Times New Roman" w:cs="Times New Roman"/>
          <w:sz w:val="22"/>
          <w:szCs w:val="22"/>
        </w:rPr>
        <w:t xml:space="preserve"> przyjazdu z</w:t>
      </w:r>
      <w:r w:rsidR="00464A72" w:rsidRPr="00F94B90">
        <w:rPr>
          <w:rFonts w:ascii="Times New Roman" w:hAnsi="Times New Roman" w:cs="Times New Roman"/>
          <w:sz w:val="22"/>
          <w:szCs w:val="22"/>
        </w:rPr>
        <w:t> </w:t>
      </w:r>
      <w:r w:rsidRPr="00F94B90">
        <w:rPr>
          <w:rFonts w:ascii="Times New Roman" w:hAnsi="Times New Roman" w:cs="Times New Roman"/>
          <w:sz w:val="22"/>
          <w:szCs w:val="22"/>
        </w:rPr>
        <w:t>co</w:t>
      </w:r>
      <w:r w:rsidR="00464A72" w:rsidRPr="00F94B90">
        <w:rPr>
          <w:rFonts w:ascii="Times New Roman" w:hAnsi="Times New Roman" w:cs="Times New Roman"/>
          <w:sz w:val="22"/>
          <w:szCs w:val="22"/>
        </w:rPr>
        <w:t> </w:t>
      </w:r>
      <w:r w:rsidRPr="00F94B90">
        <w:rPr>
          <w:rFonts w:ascii="Times New Roman" w:hAnsi="Times New Roman" w:cs="Times New Roman"/>
          <w:sz w:val="22"/>
          <w:szCs w:val="22"/>
        </w:rPr>
        <w:t>najmniej 7 dniowym wyprzedzeniem e-mailem lub telefonicznie, po wcześniejszym ustaleniu terminu z Zamawiającym.</w:t>
      </w:r>
    </w:p>
    <w:p w14:paraId="05629219" w14:textId="77777777" w:rsidR="00D034C6" w:rsidRPr="00F94B90" w:rsidRDefault="00D034C6" w:rsidP="006878B5">
      <w:pPr>
        <w:numPr>
          <w:ilvl w:val="0"/>
          <w:numId w:val="3"/>
        </w:numPr>
        <w:suppressAutoHyphens/>
        <w:jc w:val="both"/>
        <w:rPr>
          <w:rFonts w:ascii="Times New Roman" w:hAnsi="Times New Roman" w:cs="Times New Roman"/>
          <w:sz w:val="22"/>
          <w:szCs w:val="22"/>
        </w:rPr>
      </w:pPr>
      <w:r w:rsidRPr="00F94B90">
        <w:rPr>
          <w:rFonts w:ascii="Times New Roman" w:hAnsi="Times New Roman" w:cs="Times New Roman"/>
          <w:sz w:val="22"/>
          <w:szCs w:val="22"/>
        </w:rPr>
        <w:t xml:space="preserve">Odbiór przedmiotu umowy przez Zamawiającego nastąpi w terminie do 3 dni roboczych od dnia </w:t>
      </w:r>
      <w:r w:rsidR="00DB263D" w:rsidRPr="00F94B90">
        <w:rPr>
          <w:rFonts w:ascii="Times New Roman" w:hAnsi="Times New Roman" w:cs="Times New Roman"/>
          <w:sz w:val="22"/>
          <w:szCs w:val="22"/>
        </w:rPr>
        <w:t>dostarczenia,</w:t>
      </w:r>
      <w:r w:rsidRPr="00F94B90">
        <w:rPr>
          <w:rFonts w:ascii="Times New Roman" w:hAnsi="Times New Roman" w:cs="Times New Roman"/>
          <w:sz w:val="22"/>
          <w:szCs w:val="22"/>
        </w:rPr>
        <w:t xml:space="preserve"> w formie protokołu odbioru końcowego</w:t>
      </w:r>
      <w:r w:rsidR="00FF3804" w:rsidRPr="00F94B90">
        <w:rPr>
          <w:rFonts w:ascii="Times New Roman" w:hAnsi="Times New Roman" w:cs="Times New Roman"/>
          <w:sz w:val="22"/>
          <w:szCs w:val="22"/>
        </w:rPr>
        <w:t xml:space="preserve">, </w:t>
      </w:r>
      <w:r w:rsidRPr="00F94B90">
        <w:rPr>
          <w:rFonts w:ascii="Times New Roman" w:hAnsi="Times New Roman" w:cs="Times New Roman"/>
          <w:sz w:val="22"/>
          <w:szCs w:val="22"/>
        </w:rPr>
        <w:t>zatwierdzonego</w:t>
      </w:r>
      <w:r w:rsidR="000856F5" w:rsidRPr="00F94B90">
        <w:rPr>
          <w:rFonts w:ascii="Times New Roman" w:hAnsi="Times New Roman" w:cs="Times New Roman"/>
          <w:sz w:val="22"/>
          <w:szCs w:val="22"/>
        </w:rPr>
        <w:t xml:space="preserve"> </w:t>
      </w:r>
      <w:r w:rsidRPr="00F94B90">
        <w:rPr>
          <w:rFonts w:ascii="Times New Roman" w:hAnsi="Times New Roman" w:cs="Times New Roman"/>
          <w:sz w:val="22"/>
          <w:szCs w:val="22"/>
        </w:rPr>
        <w:t>przez Dyrektora Szpitala lub osobę upoważnioną</w:t>
      </w:r>
      <w:r w:rsidR="001D1FBD" w:rsidRPr="00F94B90">
        <w:rPr>
          <w:rFonts w:ascii="Times New Roman" w:hAnsi="Times New Roman" w:cs="Times New Roman"/>
          <w:sz w:val="22"/>
          <w:szCs w:val="22"/>
        </w:rPr>
        <w:t>, bez zastrzeżeń</w:t>
      </w:r>
      <w:r w:rsidR="00830E7A" w:rsidRPr="00F94B90">
        <w:rPr>
          <w:rFonts w:ascii="Times New Roman" w:hAnsi="Times New Roman" w:cs="Times New Roman"/>
          <w:sz w:val="22"/>
          <w:szCs w:val="22"/>
        </w:rPr>
        <w:t>.</w:t>
      </w:r>
    </w:p>
    <w:p w14:paraId="78D9B69E" w14:textId="77777777" w:rsidR="00D30EA6" w:rsidRPr="00F94B90" w:rsidRDefault="00D30EA6" w:rsidP="006878B5">
      <w:pPr>
        <w:numPr>
          <w:ilvl w:val="0"/>
          <w:numId w:val="3"/>
        </w:numPr>
        <w:jc w:val="both"/>
        <w:rPr>
          <w:rFonts w:ascii="Times New Roman" w:hAnsi="Times New Roman" w:cs="Times New Roman"/>
          <w:sz w:val="22"/>
          <w:szCs w:val="22"/>
        </w:rPr>
      </w:pPr>
      <w:r w:rsidRPr="00F94B90">
        <w:rPr>
          <w:rFonts w:ascii="Times New Roman" w:hAnsi="Times New Roman" w:cs="Times New Roman"/>
          <w:sz w:val="22"/>
          <w:szCs w:val="22"/>
        </w:rPr>
        <w:t>Jeżeli w toku odbioru zostaną stwierdzone wady, to Zamawiającemu przysługują następujące uprawnienia:</w:t>
      </w:r>
    </w:p>
    <w:p w14:paraId="533FC53B" w14:textId="77777777" w:rsidR="00D30EA6" w:rsidRPr="00F94B90" w:rsidRDefault="00D30EA6" w:rsidP="006878B5">
      <w:pPr>
        <w:numPr>
          <w:ilvl w:val="1"/>
          <w:numId w:val="3"/>
        </w:numPr>
        <w:ind w:left="709"/>
        <w:jc w:val="both"/>
        <w:rPr>
          <w:rFonts w:ascii="Times New Roman" w:hAnsi="Times New Roman" w:cs="Times New Roman"/>
          <w:sz w:val="22"/>
          <w:szCs w:val="22"/>
        </w:rPr>
      </w:pPr>
      <w:r w:rsidRPr="00F94B90">
        <w:rPr>
          <w:rFonts w:ascii="Times New Roman" w:hAnsi="Times New Roman" w:cs="Times New Roman"/>
          <w:sz w:val="22"/>
          <w:szCs w:val="22"/>
        </w:rPr>
        <w:t>jeżeli wady nadają się do usunięcia – odmowa odbioru przedmiotu za</w:t>
      </w:r>
      <w:r w:rsidR="006E61C0" w:rsidRPr="00F94B90">
        <w:rPr>
          <w:rFonts w:ascii="Times New Roman" w:hAnsi="Times New Roman" w:cs="Times New Roman"/>
          <w:sz w:val="22"/>
          <w:szCs w:val="22"/>
        </w:rPr>
        <w:t>mówienia do czasu usunięcia wad</w:t>
      </w:r>
      <w:r w:rsidR="008D0309" w:rsidRPr="00F94B90">
        <w:rPr>
          <w:rFonts w:ascii="Times New Roman" w:hAnsi="Times New Roman" w:cs="Times New Roman"/>
          <w:sz w:val="22"/>
          <w:szCs w:val="22"/>
        </w:rPr>
        <w:t xml:space="preserve"> </w:t>
      </w:r>
      <w:r w:rsidR="00165B7A" w:rsidRPr="00F94B90">
        <w:rPr>
          <w:rFonts w:ascii="Times New Roman" w:hAnsi="Times New Roman" w:cs="Times New Roman"/>
          <w:sz w:val="22"/>
          <w:szCs w:val="22"/>
        </w:rPr>
        <w:t>potwierdzona protokołem</w:t>
      </w:r>
      <w:r w:rsidR="006E61C0" w:rsidRPr="00F94B90">
        <w:rPr>
          <w:rFonts w:ascii="Times New Roman" w:hAnsi="Times New Roman" w:cs="Times New Roman"/>
          <w:sz w:val="22"/>
          <w:szCs w:val="22"/>
        </w:rPr>
        <w:t>;</w:t>
      </w:r>
    </w:p>
    <w:p w14:paraId="507E4FC2" w14:textId="77777777" w:rsidR="00D30EA6" w:rsidRPr="00F94B90" w:rsidRDefault="00D30EA6" w:rsidP="006878B5">
      <w:pPr>
        <w:numPr>
          <w:ilvl w:val="1"/>
          <w:numId w:val="3"/>
        </w:numPr>
        <w:ind w:left="709"/>
        <w:jc w:val="both"/>
        <w:rPr>
          <w:rFonts w:ascii="Times New Roman" w:hAnsi="Times New Roman" w:cs="Times New Roman"/>
          <w:sz w:val="22"/>
          <w:szCs w:val="22"/>
        </w:rPr>
      </w:pPr>
      <w:r w:rsidRPr="00F94B90">
        <w:rPr>
          <w:rFonts w:ascii="Times New Roman" w:hAnsi="Times New Roman" w:cs="Times New Roman"/>
          <w:sz w:val="22"/>
          <w:szCs w:val="22"/>
        </w:rPr>
        <w:t>jeżeli wady nie nadają się do usunięcia, to Zamawiający może żądać wykonania przedmiotu zamówienia po raz drugi lub obniżyć wynagrodzenie Wykonawcy odpowiednio do utraconej wartości.</w:t>
      </w:r>
    </w:p>
    <w:p w14:paraId="18C6B1D3" w14:textId="77777777" w:rsidR="00D034C6" w:rsidRPr="00F94B90" w:rsidRDefault="00D034C6" w:rsidP="006878B5">
      <w:pPr>
        <w:numPr>
          <w:ilvl w:val="0"/>
          <w:numId w:val="3"/>
        </w:numPr>
        <w:jc w:val="both"/>
        <w:rPr>
          <w:rFonts w:ascii="Times New Roman" w:hAnsi="Times New Roman" w:cs="Times New Roman"/>
          <w:sz w:val="22"/>
          <w:szCs w:val="22"/>
        </w:rPr>
      </w:pPr>
      <w:r w:rsidRPr="00F94B90">
        <w:rPr>
          <w:rFonts w:ascii="Times New Roman" w:hAnsi="Times New Roman" w:cs="Times New Roman"/>
          <w:sz w:val="22"/>
          <w:szCs w:val="22"/>
        </w:rPr>
        <w:t>Potwierdzenie usunięcia przez Wykonawcę wad następuje w formie pisemnej w ciągu 3 dni roboczych od dnia zgłoszenia ich usunięcia oraz po komisyjnym stwierdzeniu ich usunięcia potwierdzonego protokołem odbioru końcowego.</w:t>
      </w:r>
    </w:p>
    <w:p w14:paraId="19A0B828" w14:textId="77777777" w:rsidR="00D30EA6" w:rsidRPr="00F94B90" w:rsidRDefault="00D30EA6" w:rsidP="006878B5">
      <w:pPr>
        <w:numPr>
          <w:ilvl w:val="0"/>
          <w:numId w:val="3"/>
        </w:numPr>
        <w:jc w:val="both"/>
        <w:rPr>
          <w:rFonts w:ascii="Times New Roman" w:hAnsi="Times New Roman" w:cs="Times New Roman"/>
          <w:sz w:val="22"/>
          <w:szCs w:val="22"/>
        </w:rPr>
      </w:pPr>
      <w:r w:rsidRPr="00F94B90">
        <w:rPr>
          <w:rFonts w:ascii="Times New Roman" w:hAnsi="Times New Roman" w:cs="Times New Roman"/>
          <w:sz w:val="22"/>
          <w:szCs w:val="22"/>
        </w:rPr>
        <w:t xml:space="preserve">Żądając usunięcia stwierdzonych wad, Zamawiający wyznaczy Wykonawcy termin na ich usunięcie. Wykonawca nie może odmówić usunięcia wad bez względu na wysokość związanych </w:t>
      </w:r>
      <w:r w:rsidR="00F07A4A" w:rsidRPr="00F94B90">
        <w:rPr>
          <w:rFonts w:ascii="Times New Roman" w:hAnsi="Times New Roman" w:cs="Times New Roman"/>
          <w:sz w:val="22"/>
          <w:szCs w:val="22"/>
        </w:rPr>
        <w:t xml:space="preserve">  </w:t>
      </w:r>
      <w:r w:rsidRPr="00F94B90">
        <w:rPr>
          <w:rFonts w:ascii="Times New Roman" w:hAnsi="Times New Roman" w:cs="Times New Roman"/>
          <w:sz w:val="22"/>
          <w:szCs w:val="22"/>
        </w:rPr>
        <w:t>z tym kosztów.</w:t>
      </w:r>
    </w:p>
    <w:p w14:paraId="45C59B77" w14:textId="77777777" w:rsidR="009B123F" w:rsidRPr="00F94B90" w:rsidRDefault="00086F4A" w:rsidP="006878B5">
      <w:pPr>
        <w:numPr>
          <w:ilvl w:val="0"/>
          <w:numId w:val="3"/>
        </w:numPr>
        <w:jc w:val="both"/>
        <w:rPr>
          <w:rFonts w:ascii="Times New Roman" w:hAnsi="Times New Roman" w:cs="Times New Roman"/>
          <w:sz w:val="22"/>
          <w:szCs w:val="22"/>
        </w:rPr>
      </w:pPr>
      <w:r w:rsidRPr="00F94B90">
        <w:rPr>
          <w:rFonts w:ascii="Times New Roman" w:hAnsi="Times New Roman" w:cs="Times New Roman"/>
          <w:sz w:val="22"/>
          <w:szCs w:val="22"/>
        </w:rPr>
        <w:t>W przypadku nie</w:t>
      </w:r>
      <w:r w:rsidR="00D30EA6" w:rsidRPr="00F94B90">
        <w:rPr>
          <w:rFonts w:ascii="Times New Roman" w:hAnsi="Times New Roman" w:cs="Times New Roman"/>
          <w:sz w:val="22"/>
          <w:szCs w:val="22"/>
        </w:rPr>
        <w:t>usunięcia przez Wykonawcę zgłoszonej wady w wyznaczonym terminie</w:t>
      </w:r>
      <w:r w:rsidR="009B123F" w:rsidRPr="00F94B90">
        <w:rPr>
          <w:rFonts w:ascii="Times New Roman" w:hAnsi="Times New Roman" w:cs="Times New Roman"/>
          <w:sz w:val="22"/>
          <w:szCs w:val="22"/>
        </w:rPr>
        <w:t xml:space="preserve"> Zamawiający</w:t>
      </w:r>
      <w:r w:rsidR="00D372EF" w:rsidRPr="00F94B90">
        <w:rPr>
          <w:rFonts w:ascii="Times New Roman" w:hAnsi="Times New Roman" w:cs="Times New Roman"/>
          <w:sz w:val="22"/>
          <w:szCs w:val="22"/>
        </w:rPr>
        <w:t xml:space="preserve"> może</w:t>
      </w:r>
      <w:r w:rsidR="009B123F" w:rsidRPr="00F94B90">
        <w:rPr>
          <w:rFonts w:ascii="Times New Roman" w:hAnsi="Times New Roman" w:cs="Times New Roman"/>
          <w:sz w:val="22"/>
          <w:szCs w:val="22"/>
        </w:rPr>
        <w:t>:</w:t>
      </w:r>
    </w:p>
    <w:p w14:paraId="48EA0244" w14:textId="77777777" w:rsidR="00D034C6" w:rsidRPr="00F94B90" w:rsidRDefault="00D30EA6" w:rsidP="00D372EF">
      <w:pPr>
        <w:numPr>
          <w:ilvl w:val="0"/>
          <w:numId w:val="23"/>
        </w:numPr>
        <w:jc w:val="both"/>
        <w:rPr>
          <w:rFonts w:ascii="Times New Roman" w:hAnsi="Times New Roman" w:cs="Times New Roman"/>
          <w:sz w:val="22"/>
          <w:szCs w:val="22"/>
        </w:rPr>
      </w:pPr>
      <w:r w:rsidRPr="00F94B90">
        <w:rPr>
          <w:rFonts w:ascii="Times New Roman" w:hAnsi="Times New Roman" w:cs="Times New Roman"/>
          <w:sz w:val="22"/>
          <w:szCs w:val="22"/>
        </w:rPr>
        <w:t>usuną</w:t>
      </w:r>
      <w:r w:rsidR="001825FD" w:rsidRPr="00F94B90">
        <w:rPr>
          <w:rFonts w:ascii="Times New Roman" w:hAnsi="Times New Roman" w:cs="Times New Roman"/>
          <w:sz w:val="22"/>
          <w:szCs w:val="22"/>
        </w:rPr>
        <w:t>ć wadę w zastępstwie Wykonawcy,</w:t>
      </w:r>
      <w:r w:rsidRPr="00F94B90">
        <w:rPr>
          <w:rFonts w:ascii="Times New Roman" w:hAnsi="Times New Roman" w:cs="Times New Roman"/>
          <w:sz w:val="22"/>
          <w:szCs w:val="22"/>
        </w:rPr>
        <w:t xml:space="preserve"> na jego koszt oraz ryzyko po uprzednim pisemnym powiadomieniu Wykonawcy. Wartość kosztów związanych z usunięciem ww. wad zostanie potrącona z należ</w:t>
      </w:r>
      <w:r w:rsidR="009B123F" w:rsidRPr="00F94B90">
        <w:rPr>
          <w:rFonts w:ascii="Times New Roman" w:hAnsi="Times New Roman" w:cs="Times New Roman"/>
          <w:sz w:val="22"/>
          <w:szCs w:val="22"/>
        </w:rPr>
        <w:t>ności przysługującej Wykonawcy lub</w:t>
      </w:r>
    </w:p>
    <w:p w14:paraId="5465C2F8" w14:textId="77777777" w:rsidR="009B123F" w:rsidRPr="00F94B90" w:rsidRDefault="009B123F" w:rsidP="00D372EF">
      <w:pPr>
        <w:numPr>
          <w:ilvl w:val="0"/>
          <w:numId w:val="23"/>
        </w:numPr>
        <w:jc w:val="both"/>
        <w:rPr>
          <w:rFonts w:ascii="Times New Roman" w:hAnsi="Times New Roman" w:cs="Times New Roman"/>
          <w:sz w:val="22"/>
          <w:szCs w:val="22"/>
        </w:rPr>
      </w:pPr>
      <w:r w:rsidRPr="00F94B90">
        <w:rPr>
          <w:rFonts w:ascii="Times New Roman" w:hAnsi="Times New Roman" w:cs="Times New Roman"/>
          <w:sz w:val="22"/>
          <w:szCs w:val="22"/>
        </w:rPr>
        <w:t xml:space="preserve">odmówić przyjęcia przedmiotu zamówienia ze skutkiem zgodnie z </w:t>
      </w:r>
      <w:r w:rsidR="00F02248" w:rsidRPr="00F94B90">
        <w:rPr>
          <w:rFonts w:ascii="Times New Roman" w:hAnsi="Times New Roman" w:cs="Times New Roman"/>
          <w:sz w:val="22"/>
          <w:szCs w:val="22"/>
        </w:rPr>
        <w:t>§</w:t>
      </w:r>
      <w:r w:rsidR="00555BB3" w:rsidRPr="00F94B90">
        <w:rPr>
          <w:rFonts w:ascii="Times New Roman" w:hAnsi="Times New Roman" w:cs="Times New Roman"/>
          <w:sz w:val="22"/>
          <w:szCs w:val="22"/>
        </w:rPr>
        <w:t xml:space="preserve"> </w:t>
      </w:r>
      <w:r w:rsidR="00F02248" w:rsidRPr="00F94B90">
        <w:rPr>
          <w:rFonts w:ascii="Times New Roman" w:hAnsi="Times New Roman" w:cs="Times New Roman"/>
          <w:sz w:val="22"/>
          <w:szCs w:val="22"/>
        </w:rPr>
        <w:t>8</w:t>
      </w:r>
      <w:r w:rsidR="004F59C7" w:rsidRPr="00F94B90">
        <w:rPr>
          <w:rFonts w:ascii="Times New Roman" w:hAnsi="Times New Roman" w:cs="Times New Roman"/>
          <w:sz w:val="22"/>
          <w:szCs w:val="22"/>
        </w:rPr>
        <w:t>.</w:t>
      </w:r>
    </w:p>
    <w:p w14:paraId="1F0C0AE2" w14:textId="11468621" w:rsidR="00960A7D" w:rsidRPr="00F94B90" w:rsidRDefault="00D034C6" w:rsidP="001672BB">
      <w:pPr>
        <w:numPr>
          <w:ilvl w:val="0"/>
          <w:numId w:val="3"/>
        </w:numPr>
        <w:jc w:val="both"/>
        <w:rPr>
          <w:rFonts w:ascii="Times New Roman" w:hAnsi="Times New Roman" w:cs="Times New Roman"/>
          <w:sz w:val="22"/>
          <w:szCs w:val="22"/>
        </w:rPr>
      </w:pPr>
      <w:r w:rsidRPr="00F94B90">
        <w:rPr>
          <w:rFonts w:ascii="Times New Roman" w:hAnsi="Times New Roman" w:cs="Times New Roman"/>
          <w:sz w:val="22"/>
          <w:szCs w:val="22"/>
        </w:rPr>
        <w:t>Wykonawca ma prawo do wystawienia faktury po usunięciu wszystkich wad i otrzymaniu protokołu od</w:t>
      </w:r>
      <w:r w:rsidR="009A2E9E" w:rsidRPr="00F94B90">
        <w:rPr>
          <w:rFonts w:ascii="Times New Roman" w:hAnsi="Times New Roman" w:cs="Times New Roman"/>
          <w:sz w:val="22"/>
          <w:szCs w:val="22"/>
        </w:rPr>
        <w:t xml:space="preserve">bioru końcowego zatwierdzonego </w:t>
      </w:r>
      <w:r w:rsidRPr="00F94B90">
        <w:rPr>
          <w:rFonts w:ascii="Times New Roman" w:hAnsi="Times New Roman" w:cs="Times New Roman"/>
          <w:sz w:val="22"/>
          <w:szCs w:val="22"/>
        </w:rPr>
        <w:t>przez Dyrektora Szpitala lub</w:t>
      </w:r>
      <w:r w:rsidR="00DD4908" w:rsidRPr="00F94B90">
        <w:rPr>
          <w:rFonts w:ascii="Times New Roman" w:hAnsi="Times New Roman" w:cs="Times New Roman"/>
          <w:sz w:val="22"/>
          <w:szCs w:val="22"/>
        </w:rPr>
        <w:t xml:space="preserve"> osobę przez niego upoważnioną, bez zastrzeżeń.</w:t>
      </w:r>
    </w:p>
    <w:p w14:paraId="0AC4CD4F" w14:textId="4F08C8CC" w:rsidR="00D30EA6" w:rsidRPr="00F94B90" w:rsidRDefault="00D034C6" w:rsidP="006878B5">
      <w:pPr>
        <w:jc w:val="center"/>
        <w:rPr>
          <w:rFonts w:ascii="Times New Roman" w:hAnsi="Times New Roman" w:cs="Times New Roman"/>
          <w:b/>
          <w:sz w:val="22"/>
          <w:szCs w:val="22"/>
        </w:rPr>
      </w:pPr>
      <w:r w:rsidRPr="00F94B90">
        <w:rPr>
          <w:rFonts w:ascii="Times New Roman" w:hAnsi="Times New Roman" w:cs="Times New Roman"/>
          <w:b/>
          <w:sz w:val="22"/>
          <w:szCs w:val="22"/>
        </w:rPr>
        <w:t>§ 6</w:t>
      </w:r>
    </w:p>
    <w:p w14:paraId="3B05160F" w14:textId="77777777" w:rsidR="00D30EA6" w:rsidRPr="00F94B90" w:rsidRDefault="00D30EA6" w:rsidP="006878B5">
      <w:pPr>
        <w:widowControl w:val="0"/>
        <w:suppressAutoHyphens/>
        <w:autoSpaceDE w:val="0"/>
        <w:autoSpaceDN w:val="0"/>
        <w:adjustRightInd w:val="0"/>
        <w:jc w:val="center"/>
        <w:rPr>
          <w:rFonts w:ascii="Times New Roman" w:hAnsi="Times New Roman" w:cs="Times New Roman"/>
          <w:b/>
          <w:iCs/>
          <w:sz w:val="22"/>
          <w:szCs w:val="22"/>
        </w:rPr>
      </w:pPr>
      <w:r w:rsidRPr="00F94B90">
        <w:rPr>
          <w:rFonts w:ascii="Times New Roman" w:hAnsi="Times New Roman" w:cs="Times New Roman"/>
          <w:b/>
          <w:iCs/>
          <w:sz w:val="22"/>
          <w:szCs w:val="22"/>
        </w:rPr>
        <w:t>Warunki płatności</w:t>
      </w:r>
    </w:p>
    <w:p w14:paraId="4D2C066E" w14:textId="77777777" w:rsidR="00D034C6" w:rsidRPr="00F94B90" w:rsidRDefault="00D30EA6" w:rsidP="006878B5">
      <w:pPr>
        <w:numPr>
          <w:ilvl w:val="0"/>
          <w:numId w:val="4"/>
        </w:numPr>
        <w:tabs>
          <w:tab w:val="num" w:pos="360"/>
        </w:tabs>
        <w:ind w:left="360"/>
        <w:jc w:val="both"/>
        <w:rPr>
          <w:rFonts w:ascii="Times New Roman" w:hAnsi="Times New Roman" w:cs="Times New Roman"/>
          <w:sz w:val="22"/>
          <w:szCs w:val="22"/>
        </w:rPr>
      </w:pPr>
      <w:r w:rsidRPr="00F94B90">
        <w:rPr>
          <w:rFonts w:ascii="Times New Roman" w:hAnsi="Times New Roman" w:cs="Times New Roman"/>
          <w:sz w:val="22"/>
          <w:szCs w:val="22"/>
        </w:rPr>
        <w:t>Należność za przedmiot umowy zostanie zapłacona przez Zamawiającego na podstawie faktury VAT, wystawionej przez Wykonawcę po protokolarnym odbiorze przedmiotu umowy zatwierdzonym</w:t>
      </w:r>
      <w:r w:rsidR="00664555" w:rsidRPr="00F94B90">
        <w:rPr>
          <w:rFonts w:ascii="Times New Roman" w:hAnsi="Times New Roman" w:cs="Times New Roman"/>
          <w:sz w:val="22"/>
          <w:szCs w:val="22"/>
        </w:rPr>
        <w:t xml:space="preserve"> </w:t>
      </w:r>
      <w:r w:rsidRPr="00F94B90">
        <w:rPr>
          <w:rFonts w:ascii="Times New Roman" w:hAnsi="Times New Roman" w:cs="Times New Roman"/>
          <w:sz w:val="22"/>
          <w:szCs w:val="22"/>
        </w:rPr>
        <w:t xml:space="preserve">przez Dyrektora Szpitala </w:t>
      </w:r>
      <w:r w:rsidR="00D034C6" w:rsidRPr="00F94B90">
        <w:rPr>
          <w:rFonts w:ascii="Times New Roman" w:hAnsi="Times New Roman" w:cs="Times New Roman"/>
          <w:sz w:val="22"/>
          <w:szCs w:val="22"/>
        </w:rPr>
        <w:t>lub osobę upoważnioną</w:t>
      </w:r>
      <w:r w:rsidR="000A7CDA" w:rsidRPr="00F94B90">
        <w:rPr>
          <w:rFonts w:ascii="Times New Roman" w:hAnsi="Times New Roman" w:cs="Times New Roman"/>
          <w:sz w:val="22"/>
          <w:szCs w:val="22"/>
        </w:rPr>
        <w:t>, bez zastrzeżeń</w:t>
      </w:r>
      <w:r w:rsidR="00B012A8" w:rsidRPr="00F94B90">
        <w:rPr>
          <w:rFonts w:ascii="Times New Roman" w:hAnsi="Times New Roman" w:cs="Times New Roman"/>
          <w:sz w:val="22"/>
          <w:szCs w:val="22"/>
        </w:rPr>
        <w:t>.</w:t>
      </w:r>
    </w:p>
    <w:p w14:paraId="2CFF80A8" w14:textId="77777777" w:rsidR="00D034C6" w:rsidRPr="00F94B90" w:rsidRDefault="00D034C6" w:rsidP="006878B5">
      <w:pPr>
        <w:numPr>
          <w:ilvl w:val="0"/>
          <w:numId w:val="4"/>
        </w:numPr>
        <w:tabs>
          <w:tab w:val="num" w:pos="360"/>
        </w:tabs>
        <w:ind w:left="360"/>
        <w:jc w:val="both"/>
        <w:rPr>
          <w:rFonts w:ascii="Times New Roman" w:hAnsi="Times New Roman" w:cs="Times New Roman"/>
          <w:sz w:val="22"/>
          <w:szCs w:val="22"/>
        </w:rPr>
      </w:pPr>
      <w:r w:rsidRPr="00F94B90">
        <w:rPr>
          <w:rFonts w:ascii="Times New Roman" w:hAnsi="Times New Roman" w:cs="Times New Roman"/>
          <w:sz w:val="22"/>
          <w:szCs w:val="22"/>
        </w:rPr>
        <w:t xml:space="preserve">Zapłata należności nastąpi w terminie </w:t>
      </w:r>
      <w:r w:rsidRPr="00F94B90">
        <w:rPr>
          <w:rFonts w:ascii="Times New Roman" w:hAnsi="Times New Roman" w:cs="Times New Roman"/>
          <w:b/>
          <w:sz w:val="22"/>
          <w:szCs w:val="22"/>
        </w:rPr>
        <w:t xml:space="preserve">do </w:t>
      </w:r>
      <w:r w:rsidR="001A219E" w:rsidRPr="00F94B90">
        <w:rPr>
          <w:rFonts w:ascii="Times New Roman" w:hAnsi="Times New Roman" w:cs="Times New Roman"/>
          <w:b/>
          <w:sz w:val="22"/>
          <w:szCs w:val="22"/>
        </w:rPr>
        <w:t>6</w:t>
      </w:r>
      <w:r w:rsidR="004B5114" w:rsidRPr="00F94B90">
        <w:rPr>
          <w:rFonts w:ascii="Times New Roman" w:hAnsi="Times New Roman" w:cs="Times New Roman"/>
          <w:b/>
          <w:sz w:val="22"/>
          <w:szCs w:val="22"/>
        </w:rPr>
        <w:t>0</w:t>
      </w:r>
      <w:r w:rsidRPr="00F94B90">
        <w:rPr>
          <w:rFonts w:ascii="Times New Roman" w:hAnsi="Times New Roman" w:cs="Times New Roman"/>
          <w:b/>
          <w:sz w:val="22"/>
          <w:szCs w:val="22"/>
        </w:rPr>
        <w:t xml:space="preserve"> dni </w:t>
      </w:r>
      <w:r w:rsidRPr="00F94B90">
        <w:rPr>
          <w:rFonts w:ascii="Times New Roman" w:hAnsi="Times New Roman" w:cs="Times New Roman"/>
          <w:bCs/>
          <w:sz w:val="22"/>
          <w:szCs w:val="22"/>
        </w:rPr>
        <w:t>od złożenia prawidłowo wystawionej faktury</w:t>
      </w:r>
      <w:r w:rsidR="009045FF" w:rsidRPr="00F94B90">
        <w:rPr>
          <w:rFonts w:ascii="Times New Roman" w:hAnsi="Times New Roman" w:cs="Times New Roman"/>
          <w:bCs/>
          <w:sz w:val="22"/>
          <w:szCs w:val="22"/>
        </w:rPr>
        <w:t xml:space="preserve"> </w:t>
      </w:r>
      <w:r w:rsidRPr="00F94B90">
        <w:rPr>
          <w:rFonts w:ascii="Times New Roman" w:hAnsi="Times New Roman" w:cs="Times New Roman"/>
          <w:sz w:val="22"/>
          <w:szCs w:val="22"/>
        </w:rPr>
        <w:t>u</w:t>
      </w:r>
      <w:r w:rsidR="001748EB" w:rsidRPr="00F94B90">
        <w:rPr>
          <w:rFonts w:ascii="Times New Roman" w:hAnsi="Times New Roman" w:cs="Times New Roman"/>
          <w:sz w:val="22"/>
          <w:szCs w:val="22"/>
        </w:rPr>
        <w:t> </w:t>
      </w:r>
      <w:r w:rsidR="00090FE6" w:rsidRPr="00F94B90">
        <w:rPr>
          <w:rFonts w:ascii="Times New Roman" w:hAnsi="Times New Roman" w:cs="Times New Roman"/>
          <w:sz w:val="22"/>
          <w:szCs w:val="22"/>
        </w:rPr>
        <w:t>Zamawiającego wraz z protokołem</w:t>
      </w:r>
      <w:r w:rsidRPr="00F94B90">
        <w:rPr>
          <w:rFonts w:ascii="Times New Roman" w:hAnsi="Times New Roman" w:cs="Times New Roman"/>
          <w:sz w:val="22"/>
          <w:szCs w:val="22"/>
        </w:rPr>
        <w:t xml:space="preserve"> odbioru przedmiotu umowy, zatwierdzonym przez Dyrektora Szpitala lub osobę upoważnioną.</w:t>
      </w:r>
    </w:p>
    <w:p w14:paraId="60F76693" w14:textId="77777777" w:rsidR="00D034C6" w:rsidRPr="00F94B90" w:rsidRDefault="00D034C6" w:rsidP="006878B5">
      <w:pPr>
        <w:numPr>
          <w:ilvl w:val="0"/>
          <w:numId w:val="4"/>
        </w:numPr>
        <w:tabs>
          <w:tab w:val="num" w:pos="360"/>
        </w:tabs>
        <w:ind w:left="360"/>
        <w:jc w:val="both"/>
        <w:rPr>
          <w:rFonts w:ascii="Times New Roman" w:hAnsi="Times New Roman" w:cs="Times New Roman"/>
          <w:sz w:val="22"/>
          <w:szCs w:val="22"/>
        </w:rPr>
      </w:pPr>
      <w:r w:rsidRPr="00F94B90">
        <w:rPr>
          <w:rFonts w:ascii="Times New Roman" w:hAnsi="Times New Roman" w:cs="Times New Roman"/>
          <w:sz w:val="22"/>
          <w:szCs w:val="22"/>
        </w:rPr>
        <w:t>Należność będzie przekazana na rachunek bankowy Wykonawcy:</w:t>
      </w:r>
    </w:p>
    <w:p w14:paraId="0E27026D" w14:textId="77777777" w:rsidR="00D034C6" w:rsidRPr="00F94B90" w:rsidRDefault="00A75204" w:rsidP="005C24F1">
      <w:pPr>
        <w:ind w:left="360"/>
        <w:jc w:val="center"/>
        <w:rPr>
          <w:rFonts w:ascii="Times New Roman" w:hAnsi="Times New Roman" w:cs="Times New Roman"/>
          <w:b/>
          <w:sz w:val="22"/>
          <w:szCs w:val="22"/>
        </w:rPr>
      </w:pPr>
      <w:r w:rsidRPr="00F94B90">
        <w:rPr>
          <w:rFonts w:ascii="Times New Roman" w:hAnsi="Times New Roman" w:cs="Times New Roman"/>
          <w:b/>
          <w:sz w:val="22"/>
          <w:szCs w:val="22"/>
        </w:rPr>
        <w:t>………………………………………………………….</w:t>
      </w:r>
    </w:p>
    <w:p w14:paraId="0994CE17" w14:textId="77777777" w:rsidR="00EE54E4" w:rsidRPr="00F94B90" w:rsidRDefault="00EE54E4" w:rsidP="00EE54E4">
      <w:pPr>
        <w:widowControl w:val="0"/>
        <w:numPr>
          <w:ilvl w:val="0"/>
          <w:numId w:val="26"/>
        </w:numPr>
        <w:shd w:val="clear" w:color="auto" w:fill="FFFFFF"/>
        <w:autoSpaceDE w:val="0"/>
        <w:autoSpaceDN w:val="0"/>
        <w:adjustRightInd w:val="0"/>
        <w:ind w:left="426" w:hanging="426"/>
        <w:jc w:val="both"/>
        <w:rPr>
          <w:rFonts w:ascii="Times New Roman" w:hAnsi="Times New Roman" w:cs="Times New Roman"/>
          <w:sz w:val="22"/>
          <w:szCs w:val="22"/>
        </w:rPr>
      </w:pPr>
      <w:r w:rsidRPr="00F94B90">
        <w:rPr>
          <w:rFonts w:ascii="Times New Roman" w:hAnsi="Times New Roman" w:cs="Times New Roman"/>
          <w:sz w:val="22"/>
          <w:szCs w:val="22"/>
        </w:rPr>
        <w:t xml:space="preserve">Rachunek bankowy, o którym mowa w ust. 3 </w:t>
      </w:r>
      <w:r w:rsidRPr="00F94B90">
        <w:rPr>
          <w:rFonts w:ascii="Times New Roman" w:eastAsia="Arial Unicode MS" w:hAnsi="Times New Roman" w:cs="Times New Roman"/>
          <w:kern w:val="3"/>
          <w:sz w:val="22"/>
          <w:szCs w:val="22"/>
          <w:lang w:bidi="en-US"/>
        </w:rPr>
        <w:t>znajduje się w wykazie podmiotów zarejestrowanych jako podatnicy VAT, niezarejestrowanych oraz wykreślonych i przywróconych do rejestru VAT (w tzw. „białej liście”).</w:t>
      </w:r>
    </w:p>
    <w:p w14:paraId="2CB30E91" w14:textId="77777777" w:rsidR="00EE54E4" w:rsidRPr="00F94B90" w:rsidRDefault="00EE54E4" w:rsidP="00EE54E4">
      <w:pPr>
        <w:widowControl w:val="0"/>
        <w:numPr>
          <w:ilvl w:val="0"/>
          <w:numId w:val="26"/>
        </w:numPr>
        <w:shd w:val="clear" w:color="auto" w:fill="FFFFFF"/>
        <w:autoSpaceDE w:val="0"/>
        <w:autoSpaceDN w:val="0"/>
        <w:adjustRightInd w:val="0"/>
        <w:ind w:left="426" w:hanging="426"/>
        <w:jc w:val="both"/>
        <w:rPr>
          <w:rFonts w:ascii="Times New Roman" w:hAnsi="Times New Roman" w:cs="Times New Roman"/>
          <w:sz w:val="22"/>
          <w:szCs w:val="22"/>
        </w:rPr>
      </w:pPr>
      <w:r w:rsidRPr="00F94B90">
        <w:rPr>
          <w:rFonts w:ascii="Times New Roman" w:hAnsi="Times New Roman" w:cs="Times New Roman"/>
          <w:sz w:val="22"/>
          <w:szCs w:val="22"/>
        </w:rPr>
        <w:t xml:space="preserve">Zamawiający zobowiązuje się do odbierania ustrukturyzowanych faktur elektronicznych za pośrednictwem Platformy Elektronicznego Fakturowania (PEF) </w:t>
      </w:r>
      <w:hyperlink r:id="rId8" w:history="1">
        <w:r w:rsidRPr="00F94B90">
          <w:rPr>
            <w:rStyle w:val="Hipercze"/>
            <w:rFonts w:ascii="Times New Roman" w:hAnsi="Times New Roman" w:cs="Times New Roman"/>
            <w:color w:val="auto"/>
            <w:sz w:val="22"/>
            <w:szCs w:val="22"/>
          </w:rPr>
          <w:t>https://efaktura.gov.pl/</w:t>
        </w:r>
      </w:hyperlink>
      <w:r w:rsidRPr="00F94B90">
        <w:rPr>
          <w:rFonts w:ascii="Times New Roman" w:hAnsi="Times New Roman" w:cs="Times New Roman"/>
          <w:sz w:val="22"/>
          <w:szCs w:val="22"/>
        </w:rPr>
        <w:t xml:space="preserve">. </w:t>
      </w:r>
    </w:p>
    <w:p w14:paraId="6C428BB8" w14:textId="77777777" w:rsidR="00B40799" w:rsidRPr="00F94B90" w:rsidRDefault="00EE54E4" w:rsidP="0041542E">
      <w:pPr>
        <w:widowControl w:val="0"/>
        <w:numPr>
          <w:ilvl w:val="0"/>
          <w:numId w:val="26"/>
        </w:numPr>
        <w:tabs>
          <w:tab w:val="left" w:pos="426"/>
        </w:tabs>
        <w:suppressAutoHyphens/>
        <w:autoSpaceDN w:val="0"/>
        <w:jc w:val="both"/>
        <w:textAlignment w:val="baseline"/>
        <w:rPr>
          <w:rFonts w:ascii="Times New Roman" w:eastAsia="Arial Unicode MS" w:hAnsi="Times New Roman" w:cs="Times New Roman"/>
          <w:kern w:val="3"/>
          <w:sz w:val="22"/>
          <w:szCs w:val="22"/>
          <w:lang w:eastAsia="en-US" w:bidi="en-US"/>
        </w:rPr>
      </w:pPr>
      <w:r w:rsidRPr="00F94B90">
        <w:rPr>
          <w:rFonts w:ascii="Times New Roman" w:eastAsia="Arial Unicode MS" w:hAnsi="Times New Roman" w:cs="Times New Roman"/>
          <w:kern w:val="3"/>
          <w:sz w:val="22"/>
          <w:szCs w:val="22"/>
          <w:lang w:eastAsia="en-US" w:bidi="en-US"/>
        </w:rPr>
        <w:t>Za dotrzymanie terminu zapłaty uważa się termin obciążenia rachunku Zamawiającego.</w:t>
      </w:r>
    </w:p>
    <w:p w14:paraId="4FF6F0C7" w14:textId="77777777" w:rsidR="00877953" w:rsidRPr="00F94B90" w:rsidRDefault="00877953" w:rsidP="006878B5">
      <w:pPr>
        <w:jc w:val="center"/>
        <w:rPr>
          <w:rFonts w:ascii="Times New Roman" w:hAnsi="Times New Roman" w:cs="Times New Roman"/>
          <w:b/>
          <w:sz w:val="22"/>
          <w:szCs w:val="22"/>
        </w:rPr>
      </w:pPr>
    </w:p>
    <w:p w14:paraId="3C6A37AB" w14:textId="77777777" w:rsidR="007E7215" w:rsidRDefault="007E7215" w:rsidP="006878B5">
      <w:pPr>
        <w:jc w:val="center"/>
        <w:rPr>
          <w:rFonts w:ascii="Times New Roman" w:hAnsi="Times New Roman" w:cs="Times New Roman"/>
          <w:b/>
          <w:sz w:val="22"/>
          <w:szCs w:val="22"/>
        </w:rPr>
      </w:pPr>
    </w:p>
    <w:p w14:paraId="0EC06E76" w14:textId="77777777" w:rsidR="007E7215" w:rsidRDefault="007E7215" w:rsidP="006878B5">
      <w:pPr>
        <w:jc w:val="center"/>
        <w:rPr>
          <w:rFonts w:ascii="Times New Roman" w:hAnsi="Times New Roman" w:cs="Times New Roman"/>
          <w:b/>
          <w:sz w:val="22"/>
          <w:szCs w:val="22"/>
        </w:rPr>
      </w:pPr>
    </w:p>
    <w:p w14:paraId="4F7FE187" w14:textId="51E66513" w:rsidR="005B770B" w:rsidRPr="00F94B90" w:rsidRDefault="00D034C6" w:rsidP="006878B5">
      <w:pPr>
        <w:jc w:val="center"/>
        <w:rPr>
          <w:rFonts w:ascii="Times New Roman" w:hAnsi="Times New Roman" w:cs="Times New Roman"/>
          <w:b/>
          <w:sz w:val="22"/>
          <w:szCs w:val="22"/>
        </w:rPr>
      </w:pPr>
      <w:r w:rsidRPr="00F94B90">
        <w:rPr>
          <w:rFonts w:ascii="Times New Roman" w:hAnsi="Times New Roman" w:cs="Times New Roman"/>
          <w:b/>
          <w:sz w:val="22"/>
          <w:szCs w:val="22"/>
        </w:rPr>
        <w:lastRenderedPageBreak/>
        <w:t>§ 7</w:t>
      </w:r>
    </w:p>
    <w:p w14:paraId="77FBCCB5" w14:textId="77777777" w:rsidR="00D30EA6" w:rsidRPr="00F94B90" w:rsidRDefault="00D30EA6" w:rsidP="006878B5">
      <w:pPr>
        <w:ind w:right="617"/>
        <w:jc w:val="center"/>
        <w:rPr>
          <w:rFonts w:ascii="Times New Roman" w:hAnsi="Times New Roman" w:cs="Times New Roman"/>
          <w:b/>
          <w:iCs/>
          <w:sz w:val="22"/>
          <w:szCs w:val="22"/>
        </w:rPr>
      </w:pPr>
      <w:r w:rsidRPr="00F94B90">
        <w:rPr>
          <w:rFonts w:ascii="Times New Roman" w:hAnsi="Times New Roman" w:cs="Times New Roman"/>
          <w:b/>
          <w:iCs/>
          <w:sz w:val="22"/>
          <w:szCs w:val="22"/>
        </w:rPr>
        <w:t>Gwarancja jakości  i rękojmia za wady</w:t>
      </w:r>
    </w:p>
    <w:p w14:paraId="11E945B3" w14:textId="77777777" w:rsidR="006A2963" w:rsidRPr="00F94B90" w:rsidRDefault="00D30EA6" w:rsidP="006878B5">
      <w:pPr>
        <w:numPr>
          <w:ilvl w:val="0"/>
          <w:numId w:val="5"/>
        </w:numPr>
        <w:jc w:val="both"/>
        <w:rPr>
          <w:rFonts w:ascii="Times New Roman" w:hAnsi="Times New Roman" w:cs="Times New Roman"/>
          <w:sz w:val="22"/>
          <w:szCs w:val="22"/>
        </w:rPr>
      </w:pPr>
      <w:r w:rsidRPr="00F94B90">
        <w:rPr>
          <w:rFonts w:ascii="Times New Roman" w:hAnsi="Times New Roman" w:cs="Times New Roman"/>
          <w:sz w:val="22"/>
          <w:szCs w:val="22"/>
        </w:rPr>
        <w:t>Wykonawca udziela Zamawiającemu gwarancji jakości i rękojmi za wady fizyczne dostarczonego   przedmiotu umowy licząc od dnia sporządze</w:t>
      </w:r>
      <w:r w:rsidR="00B85F5B" w:rsidRPr="00F94B90">
        <w:rPr>
          <w:rFonts w:ascii="Times New Roman" w:hAnsi="Times New Roman" w:cs="Times New Roman"/>
          <w:sz w:val="22"/>
          <w:szCs w:val="22"/>
        </w:rPr>
        <w:t xml:space="preserve">nia </w:t>
      </w:r>
      <w:r w:rsidR="00B06D3A" w:rsidRPr="00F94B90">
        <w:rPr>
          <w:rFonts w:ascii="Times New Roman" w:hAnsi="Times New Roman" w:cs="Times New Roman"/>
          <w:sz w:val="22"/>
          <w:szCs w:val="22"/>
        </w:rPr>
        <w:t xml:space="preserve">i zatwierdzenia </w:t>
      </w:r>
      <w:r w:rsidR="00B85F5B" w:rsidRPr="00F94B90">
        <w:rPr>
          <w:rFonts w:ascii="Times New Roman" w:hAnsi="Times New Roman" w:cs="Times New Roman"/>
          <w:sz w:val="22"/>
          <w:szCs w:val="22"/>
        </w:rPr>
        <w:t>protokołu odbioru końcowego na</w:t>
      </w:r>
      <w:r w:rsidR="00CA5485" w:rsidRPr="00F94B90">
        <w:rPr>
          <w:rFonts w:ascii="Times New Roman" w:hAnsi="Times New Roman" w:cs="Times New Roman"/>
          <w:sz w:val="22"/>
          <w:szCs w:val="22"/>
        </w:rPr>
        <w:t> </w:t>
      </w:r>
      <w:r w:rsidR="00B85F5B" w:rsidRPr="00F94B90">
        <w:rPr>
          <w:rFonts w:ascii="Times New Roman" w:hAnsi="Times New Roman" w:cs="Times New Roman"/>
          <w:bCs/>
          <w:sz w:val="22"/>
          <w:szCs w:val="22"/>
        </w:rPr>
        <w:t>okres</w:t>
      </w:r>
      <w:r w:rsidR="00423AE2" w:rsidRPr="00F94B90">
        <w:rPr>
          <w:rFonts w:ascii="Times New Roman" w:hAnsi="Times New Roman" w:cs="Times New Roman"/>
          <w:b/>
          <w:sz w:val="22"/>
          <w:szCs w:val="22"/>
        </w:rPr>
        <w:t xml:space="preserve"> </w:t>
      </w:r>
      <w:r w:rsidR="00A75204" w:rsidRPr="00F94B90">
        <w:rPr>
          <w:rFonts w:ascii="Times New Roman" w:hAnsi="Times New Roman" w:cs="Times New Roman"/>
          <w:b/>
          <w:sz w:val="22"/>
          <w:szCs w:val="22"/>
        </w:rPr>
        <w:t>………</w:t>
      </w:r>
      <w:r w:rsidR="000116CB" w:rsidRPr="00F94B90">
        <w:rPr>
          <w:rFonts w:ascii="Times New Roman" w:hAnsi="Times New Roman" w:cs="Times New Roman"/>
          <w:b/>
          <w:sz w:val="22"/>
          <w:szCs w:val="22"/>
        </w:rPr>
        <w:t xml:space="preserve"> miesięcy.</w:t>
      </w:r>
    </w:p>
    <w:p w14:paraId="3D23A6F0" w14:textId="77777777" w:rsidR="00D30EA6" w:rsidRPr="00F94B90" w:rsidRDefault="00D30EA6" w:rsidP="006878B5">
      <w:pPr>
        <w:numPr>
          <w:ilvl w:val="0"/>
          <w:numId w:val="5"/>
        </w:numPr>
        <w:jc w:val="both"/>
        <w:rPr>
          <w:rFonts w:ascii="Times New Roman" w:hAnsi="Times New Roman" w:cs="Times New Roman"/>
          <w:sz w:val="22"/>
          <w:szCs w:val="22"/>
        </w:rPr>
      </w:pPr>
      <w:r w:rsidRPr="00F94B90">
        <w:rPr>
          <w:rFonts w:ascii="Times New Roman" w:hAnsi="Times New Roman" w:cs="Times New Roman"/>
          <w:sz w:val="22"/>
          <w:szCs w:val="22"/>
        </w:rPr>
        <w:t xml:space="preserve">W ramach gwarancji </w:t>
      </w:r>
      <w:r w:rsidR="003F23D7" w:rsidRPr="00F94B90">
        <w:rPr>
          <w:rFonts w:ascii="Times New Roman" w:hAnsi="Times New Roman" w:cs="Times New Roman"/>
          <w:sz w:val="22"/>
          <w:szCs w:val="22"/>
        </w:rPr>
        <w:t xml:space="preserve">i rękojmi </w:t>
      </w:r>
      <w:r w:rsidRPr="00F94B90">
        <w:rPr>
          <w:rFonts w:ascii="Times New Roman" w:hAnsi="Times New Roman" w:cs="Times New Roman"/>
          <w:sz w:val="22"/>
          <w:szCs w:val="22"/>
        </w:rPr>
        <w:t>Wykonawca zobowiązany jest naprawić lub wymienić na wolny od</w:t>
      </w:r>
      <w:r w:rsidR="004978BD" w:rsidRPr="00F94B90">
        <w:rPr>
          <w:rFonts w:ascii="Times New Roman" w:hAnsi="Times New Roman" w:cs="Times New Roman"/>
          <w:sz w:val="22"/>
          <w:szCs w:val="22"/>
        </w:rPr>
        <w:t> </w:t>
      </w:r>
      <w:r w:rsidRPr="00F94B90">
        <w:rPr>
          <w:rFonts w:ascii="Times New Roman" w:hAnsi="Times New Roman" w:cs="Times New Roman"/>
          <w:sz w:val="22"/>
          <w:szCs w:val="22"/>
        </w:rPr>
        <w:t xml:space="preserve">wad zgłoszony sprzęt w terminie </w:t>
      </w:r>
      <w:r w:rsidR="001B76D8" w:rsidRPr="00F94B90">
        <w:rPr>
          <w:rFonts w:ascii="Times New Roman" w:hAnsi="Times New Roman" w:cs="Times New Roman"/>
          <w:sz w:val="22"/>
          <w:szCs w:val="22"/>
        </w:rPr>
        <w:t xml:space="preserve">do </w:t>
      </w:r>
      <w:r w:rsidR="00011AD2" w:rsidRPr="00F94B90">
        <w:rPr>
          <w:rFonts w:ascii="Times New Roman" w:hAnsi="Times New Roman" w:cs="Times New Roman"/>
          <w:sz w:val="22"/>
          <w:szCs w:val="22"/>
        </w:rPr>
        <w:t>7</w:t>
      </w:r>
      <w:r w:rsidRPr="00F94B90">
        <w:rPr>
          <w:rFonts w:ascii="Times New Roman" w:hAnsi="Times New Roman" w:cs="Times New Roman"/>
          <w:sz w:val="22"/>
          <w:szCs w:val="22"/>
        </w:rPr>
        <w:t xml:space="preserve"> dni od daty wezwania drogą telefoniczną pod nr</w:t>
      </w:r>
      <w:r w:rsidR="005E1911" w:rsidRPr="00F94B90">
        <w:rPr>
          <w:rFonts w:ascii="Times New Roman" w:hAnsi="Times New Roman" w:cs="Times New Roman"/>
          <w:sz w:val="22"/>
          <w:szCs w:val="22"/>
        </w:rPr>
        <w:t> </w:t>
      </w:r>
      <w:r w:rsidRPr="00F94B90">
        <w:rPr>
          <w:rFonts w:ascii="Times New Roman" w:hAnsi="Times New Roman" w:cs="Times New Roman"/>
          <w:sz w:val="22"/>
          <w:szCs w:val="22"/>
        </w:rPr>
        <w:t>tel.</w:t>
      </w:r>
      <w:r w:rsidR="002B6A93" w:rsidRPr="00F94B90">
        <w:rPr>
          <w:rFonts w:ascii="Times New Roman" w:hAnsi="Times New Roman" w:cs="Times New Roman"/>
          <w:sz w:val="22"/>
          <w:szCs w:val="22"/>
        </w:rPr>
        <w:t>:</w:t>
      </w:r>
      <w:r w:rsidR="00A75204" w:rsidRPr="00F94B90">
        <w:rPr>
          <w:rFonts w:ascii="Times New Roman" w:hAnsi="Times New Roman" w:cs="Times New Roman"/>
          <w:b/>
          <w:bCs/>
          <w:sz w:val="22"/>
          <w:szCs w:val="22"/>
        </w:rPr>
        <w:t>………………</w:t>
      </w:r>
    </w:p>
    <w:p w14:paraId="1BC826E6" w14:textId="77777777" w:rsidR="00D30EA6" w:rsidRPr="00F94B90" w:rsidRDefault="00D30EA6" w:rsidP="006878B5">
      <w:pPr>
        <w:numPr>
          <w:ilvl w:val="0"/>
          <w:numId w:val="5"/>
        </w:numPr>
        <w:jc w:val="both"/>
        <w:rPr>
          <w:rFonts w:ascii="Times New Roman" w:hAnsi="Times New Roman" w:cs="Times New Roman"/>
          <w:sz w:val="22"/>
          <w:szCs w:val="22"/>
        </w:rPr>
      </w:pPr>
      <w:r w:rsidRPr="00F94B90">
        <w:rPr>
          <w:rFonts w:ascii="Times New Roman" w:hAnsi="Times New Roman" w:cs="Times New Roman"/>
          <w:sz w:val="22"/>
          <w:szCs w:val="22"/>
        </w:rPr>
        <w:t xml:space="preserve">Strony ustalają czas reakcji Wykonawcy na zgłoszenie awarii, utrudniającej Zamawiającemu korzystanie z przedmiotu umowy, do </w:t>
      </w:r>
      <w:r w:rsidR="00011AD2" w:rsidRPr="00F94B90">
        <w:rPr>
          <w:rFonts w:ascii="Times New Roman" w:hAnsi="Times New Roman" w:cs="Times New Roman"/>
          <w:sz w:val="22"/>
          <w:szCs w:val="22"/>
        </w:rPr>
        <w:t>3 dni</w:t>
      </w:r>
      <w:r w:rsidRPr="00F94B90">
        <w:rPr>
          <w:rFonts w:ascii="Times New Roman" w:hAnsi="Times New Roman" w:cs="Times New Roman"/>
          <w:sz w:val="22"/>
          <w:szCs w:val="22"/>
        </w:rPr>
        <w:t xml:space="preserve"> licząc od godziny zgłoszenia.</w:t>
      </w:r>
    </w:p>
    <w:p w14:paraId="6888F3A2" w14:textId="77777777" w:rsidR="00D30EA6" w:rsidRPr="00F94B90" w:rsidRDefault="00D30EA6" w:rsidP="006878B5">
      <w:pPr>
        <w:numPr>
          <w:ilvl w:val="0"/>
          <w:numId w:val="5"/>
        </w:numPr>
        <w:jc w:val="both"/>
        <w:rPr>
          <w:rFonts w:ascii="Times New Roman" w:hAnsi="Times New Roman" w:cs="Times New Roman"/>
          <w:sz w:val="22"/>
          <w:szCs w:val="22"/>
        </w:rPr>
      </w:pPr>
      <w:r w:rsidRPr="00F94B90">
        <w:rPr>
          <w:rFonts w:ascii="Times New Roman" w:hAnsi="Times New Roman" w:cs="Times New Roman"/>
          <w:sz w:val="22"/>
          <w:szCs w:val="22"/>
        </w:rPr>
        <w:t xml:space="preserve">Termin usunięcia awarii strony będą wspólnie uzgadniać w zależności od rodzaju awarii z tym,  </w:t>
      </w:r>
      <w:r w:rsidR="00F07A4A" w:rsidRPr="00F94B90">
        <w:rPr>
          <w:rFonts w:ascii="Times New Roman" w:hAnsi="Times New Roman" w:cs="Times New Roman"/>
          <w:sz w:val="22"/>
          <w:szCs w:val="22"/>
        </w:rPr>
        <w:t xml:space="preserve">  </w:t>
      </w:r>
      <w:r w:rsidRPr="00F94B90">
        <w:rPr>
          <w:rFonts w:ascii="Times New Roman" w:hAnsi="Times New Roman" w:cs="Times New Roman"/>
          <w:sz w:val="22"/>
          <w:szCs w:val="22"/>
        </w:rPr>
        <w:t xml:space="preserve">że nie może on być dłuższy niż </w:t>
      </w:r>
      <w:r w:rsidR="00011AD2" w:rsidRPr="00F94B90">
        <w:rPr>
          <w:rFonts w:ascii="Times New Roman" w:hAnsi="Times New Roman" w:cs="Times New Roman"/>
          <w:sz w:val="22"/>
          <w:szCs w:val="22"/>
        </w:rPr>
        <w:t>7</w:t>
      </w:r>
      <w:r w:rsidRPr="00F94B90">
        <w:rPr>
          <w:rFonts w:ascii="Times New Roman" w:hAnsi="Times New Roman" w:cs="Times New Roman"/>
          <w:sz w:val="22"/>
          <w:szCs w:val="22"/>
        </w:rPr>
        <w:t xml:space="preserve"> dni od dnia zgłoszenia. </w:t>
      </w:r>
    </w:p>
    <w:p w14:paraId="68F782E3" w14:textId="77777777" w:rsidR="00D30EA6" w:rsidRPr="00F94B90" w:rsidRDefault="00D30EA6" w:rsidP="006878B5">
      <w:pPr>
        <w:numPr>
          <w:ilvl w:val="0"/>
          <w:numId w:val="5"/>
        </w:numPr>
        <w:jc w:val="both"/>
        <w:rPr>
          <w:rFonts w:ascii="Times New Roman" w:hAnsi="Times New Roman" w:cs="Times New Roman"/>
          <w:sz w:val="22"/>
          <w:szCs w:val="22"/>
        </w:rPr>
      </w:pPr>
      <w:r w:rsidRPr="00F94B90">
        <w:rPr>
          <w:rFonts w:ascii="Times New Roman" w:hAnsi="Times New Roman" w:cs="Times New Roman"/>
          <w:sz w:val="22"/>
          <w:szCs w:val="22"/>
        </w:rPr>
        <w:t xml:space="preserve">W przypadku awarii przedłużającej się ponad </w:t>
      </w:r>
      <w:r w:rsidR="00011AD2" w:rsidRPr="00F94B90">
        <w:rPr>
          <w:rFonts w:ascii="Times New Roman" w:hAnsi="Times New Roman" w:cs="Times New Roman"/>
          <w:sz w:val="22"/>
          <w:szCs w:val="22"/>
        </w:rPr>
        <w:t>7</w:t>
      </w:r>
      <w:r w:rsidR="004D3ABF" w:rsidRPr="00F94B90">
        <w:rPr>
          <w:rFonts w:ascii="Times New Roman" w:hAnsi="Times New Roman" w:cs="Times New Roman"/>
          <w:sz w:val="22"/>
          <w:szCs w:val="22"/>
        </w:rPr>
        <w:t xml:space="preserve"> </w:t>
      </w:r>
      <w:r w:rsidRPr="00F94B90">
        <w:rPr>
          <w:rFonts w:ascii="Times New Roman" w:hAnsi="Times New Roman" w:cs="Times New Roman"/>
          <w:sz w:val="22"/>
          <w:szCs w:val="22"/>
        </w:rPr>
        <w:t>dni Wykonawca zobowiązany jest zapewnić urządzenie zastępcze na czas naprawy o tych samych lub podobnych parametrach.</w:t>
      </w:r>
    </w:p>
    <w:p w14:paraId="7A653406" w14:textId="77777777" w:rsidR="00D30EA6" w:rsidRPr="00F94B90" w:rsidRDefault="00D30EA6" w:rsidP="006878B5">
      <w:pPr>
        <w:numPr>
          <w:ilvl w:val="0"/>
          <w:numId w:val="5"/>
        </w:numPr>
        <w:jc w:val="both"/>
        <w:rPr>
          <w:rFonts w:ascii="Times New Roman" w:hAnsi="Times New Roman" w:cs="Times New Roman"/>
          <w:b/>
          <w:sz w:val="22"/>
          <w:szCs w:val="22"/>
        </w:rPr>
      </w:pPr>
      <w:r w:rsidRPr="00F94B90">
        <w:rPr>
          <w:rFonts w:ascii="Times New Roman" w:hAnsi="Times New Roman" w:cs="Times New Roman"/>
          <w:sz w:val="22"/>
          <w:szCs w:val="22"/>
        </w:rPr>
        <w:t>Wykonawca ponosi odpowiedzialność wobec Zamawiającego i osób trzecich za sprawne działanie przedmiotu umowy.</w:t>
      </w:r>
    </w:p>
    <w:p w14:paraId="1789CA29" w14:textId="77777777" w:rsidR="00B24969" w:rsidRPr="00F94B90" w:rsidRDefault="00B24969" w:rsidP="006878B5">
      <w:pPr>
        <w:numPr>
          <w:ilvl w:val="0"/>
          <w:numId w:val="5"/>
        </w:numPr>
        <w:jc w:val="both"/>
        <w:rPr>
          <w:rFonts w:ascii="Times New Roman" w:hAnsi="Times New Roman" w:cs="Times New Roman"/>
          <w:b/>
          <w:sz w:val="22"/>
          <w:szCs w:val="22"/>
        </w:rPr>
      </w:pPr>
      <w:r w:rsidRPr="00F94B90">
        <w:rPr>
          <w:rFonts w:ascii="Times New Roman" w:hAnsi="Times New Roman" w:cs="Times New Roman"/>
          <w:sz w:val="22"/>
          <w:szCs w:val="22"/>
        </w:rPr>
        <w:t>Okres gwarancji</w:t>
      </w:r>
      <w:r w:rsidR="002F1A85" w:rsidRPr="00F94B90">
        <w:rPr>
          <w:rFonts w:ascii="Times New Roman" w:hAnsi="Times New Roman" w:cs="Times New Roman"/>
          <w:sz w:val="22"/>
          <w:szCs w:val="22"/>
        </w:rPr>
        <w:t xml:space="preserve"> i rękojmi</w:t>
      </w:r>
      <w:r w:rsidRPr="00F94B90">
        <w:rPr>
          <w:rFonts w:ascii="Times New Roman" w:hAnsi="Times New Roman" w:cs="Times New Roman"/>
          <w:sz w:val="22"/>
          <w:szCs w:val="22"/>
        </w:rPr>
        <w:t xml:space="preserve"> dla naprawionego w ramach gwarancji</w:t>
      </w:r>
      <w:r w:rsidR="002F1A85" w:rsidRPr="00F94B90">
        <w:rPr>
          <w:rFonts w:ascii="Times New Roman" w:hAnsi="Times New Roman" w:cs="Times New Roman"/>
          <w:sz w:val="22"/>
          <w:szCs w:val="22"/>
        </w:rPr>
        <w:t xml:space="preserve"> i rękojmi</w:t>
      </w:r>
      <w:r w:rsidRPr="00F94B90">
        <w:rPr>
          <w:rFonts w:ascii="Times New Roman" w:hAnsi="Times New Roman" w:cs="Times New Roman"/>
          <w:sz w:val="22"/>
          <w:szCs w:val="22"/>
        </w:rPr>
        <w:t xml:space="preserve"> sprzętu zostanie wydłużony każdorazowo o czas naprawy i ponownego uruchomienia. W razie wymiany sprzętu lub jego części na nowy, okres gwarancji </w:t>
      </w:r>
      <w:r w:rsidR="002F1A85" w:rsidRPr="00F94B90">
        <w:rPr>
          <w:rFonts w:ascii="Times New Roman" w:hAnsi="Times New Roman" w:cs="Times New Roman"/>
          <w:sz w:val="22"/>
          <w:szCs w:val="22"/>
        </w:rPr>
        <w:t xml:space="preserve">i rękojmi </w:t>
      </w:r>
      <w:r w:rsidRPr="00F94B90">
        <w:rPr>
          <w:rFonts w:ascii="Times New Roman" w:hAnsi="Times New Roman" w:cs="Times New Roman"/>
          <w:sz w:val="22"/>
          <w:szCs w:val="22"/>
        </w:rPr>
        <w:t>biegnie na wymieniony sprzęt lub jego część od nowa.</w:t>
      </w:r>
    </w:p>
    <w:p w14:paraId="1C1D43AA" w14:textId="77777777" w:rsidR="002F1A85" w:rsidRPr="00F94B90" w:rsidRDefault="00453304" w:rsidP="00260716">
      <w:pPr>
        <w:numPr>
          <w:ilvl w:val="0"/>
          <w:numId w:val="5"/>
        </w:numPr>
        <w:suppressAutoHyphens/>
        <w:jc w:val="both"/>
        <w:rPr>
          <w:rFonts w:ascii="Times New Roman" w:hAnsi="Times New Roman" w:cs="Times New Roman"/>
          <w:sz w:val="22"/>
          <w:szCs w:val="22"/>
        </w:rPr>
      </w:pPr>
      <w:r w:rsidRPr="00F94B90">
        <w:rPr>
          <w:rFonts w:ascii="Times New Roman" w:hAnsi="Times New Roman" w:cs="Times New Roman"/>
          <w:sz w:val="22"/>
          <w:szCs w:val="22"/>
        </w:rPr>
        <w:t>Przeprowadzenie wszelkich</w:t>
      </w:r>
      <w:r w:rsidR="008D0309" w:rsidRPr="00F94B90">
        <w:rPr>
          <w:rFonts w:ascii="Times New Roman" w:hAnsi="Times New Roman" w:cs="Times New Roman"/>
          <w:sz w:val="22"/>
          <w:szCs w:val="22"/>
        </w:rPr>
        <w:t xml:space="preserve"> napraw</w:t>
      </w:r>
      <w:r w:rsidRPr="00F94B90">
        <w:rPr>
          <w:rFonts w:ascii="Times New Roman" w:hAnsi="Times New Roman" w:cs="Times New Roman"/>
          <w:sz w:val="22"/>
          <w:szCs w:val="22"/>
        </w:rPr>
        <w:t xml:space="preserve"> i czynności w okresie gwarancji i rękojmi </w:t>
      </w:r>
      <w:r w:rsidR="00165B7A" w:rsidRPr="00F94B90">
        <w:rPr>
          <w:rFonts w:ascii="Times New Roman" w:hAnsi="Times New Roman" w:cs="Times New Roman"/>
          <w:sz w:val="22"/>
          <w:szCs w:val="22"/>
        </w:rPr>
        <w:t>przed zatwierdzenie</w:t>
      </w:r>
      <w:r w:rsidR="00E1421D" w:rsidRPr="00F94B90">
        <w:rPr>
          <w:rFonts w:ascii="Times New Roman" w:hAnsi="Times New Roman" w:cs="Times New Roman"/>
          <w:sz w:val="22"/>
          <w:szCs w:val="22"/>
        </w:rPr>
        <w:t>m</w:t>
      </w:r>
      <w:r w:rsidR="00165B7A" w:rsidRPr="00F94B90">
        <w:rPr>
          <w:rFonts w:ascii="Times New Roman" w:hAnsi="Times New Roman" w:cs="Times New Roman"/>
          <w:sz w:val="22"/>
          <w:szCs w:val="22"/>
        </w:rPr>
        <w:t xml:space="preserve"> protokołu odbioru końcowego przez Dyrektora</w:t>
      </w:r>
      <w:r w:rsidR="00613345" w:rsidRPr="00F94B90">
        <w:rPr>
          <w:rFonts w:ascii="Times New Roman" w:hAnsi="Times New Roman" w:cs="Times New Roman"/>
          <w:sz w:val="22"/>
          <w:szCs w:val="22"/>
        </w:rPr>
        <w:t xml:space="preserve"> Szpitala</w:t>
      </w:r>
      <w:r w:rsidR="00652027" w:rsidRPr="00F94B90">
        <w:rPr>
          <w:rFonts w:ascii="Times New Roman" w:hAnsi="Times New Roman" w:cs="Times New Roman"/>
          <w:sz w:val="22"/>
          <w:szCs w:val="22"/>
        </w:rPr>
        <w:t xml:space="preserve"> </w:t>
      </w:r>
      <w:r w:rsidR="00165B7A" w:rsidRPr="00F94B90">
        <w:rPr>
          <w:rFonts w:ascii="Times New Roman" w:hAnsi="Times New Roman" w:cs="Times New Roman"/>
          <w:sz w:val="22"/>
          <w:szCs w:val="22"/>
        </w:rPr>
        <w:t xml:space="preserve">lub osobę przez niego upoważnioną, bez zastrzeżeń, </w:t>
      </w:r>
      <w:r w:rsidRPr="00F94B90">
        <w:rPr>
          <w:rFonts w:ascii="Times New Roman" w:hAnsi="Times New Roman" w:cs="Times New Roman"/>
          <w:sz w:val="22"/>
          <w:szCs w:val="22"/>
        </w:rPr>
        <w:t xml:space="preserve">odbywają się na zlecenie </w:t>
      </w:r>
      <w:r w:rsidR="004E6050" w:rsidRPr="00F94B90">
        <w:rPr>
          <w:rFonts w:ascii="Times New Roman" w:hAnsi="Times New Roman" w:cs="Times New Roman"/>
          <w:sz w:val="22"/>
          <w:szCs w:val="22"/>
        </w:rPr>
        <w:t xml:space="preserve">Zamawiającego </w:t>
      </w:r>
      <w:r w:rsidRPr="00F94B90">
        <w:rPr>
          <w:rFonts w:ascii="Times New Roman" w:hAnsi="Times New Roman" w:cs="Times New Roman"/>
          <w:sz w:val="22"/>
          <w:szCs w:val="22"/>
        </w:rPr>
        <w:t>i koszt Wykonawcy</w:t>
      </w:r>
      <w:r w:rsidR="00784D4D" w:rsidRPr="00F94B90">
        <w:rPr>
          <w:rFonts w:ascii="Times New Roman" w:hAnsi="Times New Roman" w:cs="Times New Roman"/>
          <w:sz w:val="22"/>
          <w:szCs w:val="22"/>
        </w:rPr>
        <w:t>.</w:t>
      </w:r>
    </w:p>
    <w:p w14:paraId="29B99026" w14:textId="77777777" w:rsidR="00E76417" w:rsidRPr="00F94B90" w:rsidRDefault="00E76417" w:rsidP="00260716">
      <w:pPr>
        <w:numPr>
          <w:ilvl w:val="0"/>
          <w:numId w:val="5"/>
        </w:numPr>
        <w:suppressAutoHyphens/>
        <w:jc w:val="both"/>
        <w:rPr>
          <w:rFonts w:ascii="Times New Roman" w:hAnsi="Times New Roman" w:cs="Times New Roman"/>
          <w:sz w:val="22"/>
          <w:szCs w:val="22"/>
        </w:rPr>
      </w:pPr>
      <w:r w:rsidRPr="00F94B90">
        <w:rPr>
          <w:rFonts w:ascii="Times New Roman" w:hAnsi="Times New Roman" w:cs="Times New Roman"/>
          <w:sz w:val="22"/>
          <w:szCs w:val="22"/>
        </w:rPr>
        <w:t>W przypadku, gdy Wykonawca nie wypełni warunków gwarancji lub nie zastosuje się do</w:t>
      </w:r>
      <w:r w:rsidR="00B113C1" w:rsidRPr="00F94B90">
        <w:rPr>
          <w:rFonts w:ascii="Times New Roman" w:hAnsi="Times New Roman" w:cs="Times New Roman"/>
          <w:sz w:val="22"/>
          <w:szCs w:val="22"/>
        </w:rPr>
        <w:t> </w:t>
      </w:r>
      <w:r w:rsidRPr="00F94B90">
        <w:rPr>
          <w:rFonts w:ascii="Times New Roman" w:hAnsi="Times New Roman" w:cs="Times New Roman"/>
          <w:sz w:val="22"/>
          <w:szCs w:val="22"/>
        </w:rPr>
        <w:t>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19513FEF" w14:textId="7217BCDC" w:rsidR="00A039C1" w:rsidRPr="00AE192F" w:rsidRDefault="004B2AD6" w:rsidP="00A039C1">
      <w:pPr>
        <w:numPr>
          <w:ilvl w:val="0"/>
          <w:numId w:val="5"/>
        </w:numPr>
        <w:suppressAutoHyphens/>
        <w:jc w:val="both"/>
        <w:rPr>
          <w:rFonts w:ascii="Times New Roman" w:hAnsi="Times New Roman" w:cs="Times New Roman"/>
          <w:sz w:val="22"/>
          <w:szCs w:val="22"/>
        </w:rPr>
      </w:pPr>
      <w:r w:rsidRPr="00F94B90">
        <w:rPr>
          <w:rFonts w:ascii="Times New Roman" w:hAnsi="Times New Roman" w:cs="Times New Roman"/>
          <w:sz w:val="22"/>
          <w:szCs w:val="22"/>
        </w:rPr>
        <w:t>Warunki gwarancji nie mogą nakazywać Zamawiającemu przechowywania opakowań, w których sprzęt był dostarczony.</w:t>
      </w:r>
    </w:p>
    <w:p w14:paraId="46CB8B08" w14:textId="567DB5A3" w:rsidR="00A039C1" w:rsidRPr="00F94B90" w:rsidRDefault="00A039C1" w:rsidP="00A039C1">
      <w:pPr>
        <w:jc w:val="center"/>
        <w:rPr>
          <w:rFonts w:ascii="Times New Roman" w:hAnsi="Times New Roman" w:cs="Times New Roman"/>
          <w:b/>
          <w:sz w:val="22"/>
          <w:szCs w:val="22"/>
        </w:rPr>
      </w:pPr>
      <w:r w:rsidRPr="00F94B90">
        <w:rPr>
          <w:rFonts w:ascii="Times New Roman" w:hAnsi="Times New Roman" w:cs="Times New Roman"/>
          <w:b/>
          <w:sz w:val="22"/>
          <w:szCs w:val="22"/>
        </w:rPr>
        <w:t>§ 8</w:t>
      </w:r>
    </w:p>
    <w:p w14:paraId="3E94142C" w14:textId="524F49B5" w:rsidR="00D30EA6" w:rsidRPr="00F94B90"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F94B90">
        <w:rPr>
          <w:rFonts w:ascii="Times New Roman" w:hAnsi="Times New Roman" w:cs="Times New Roman"/>
          <w:b/>
          <w:iCs/>
          <w:sz w:val="22"/>
          <w:szCs w:val="22"/>
        </w:rPr>
        <w:t>Odstąpienie od umowy</w:t>
      </w:r>
    </w:p>
    <w:p w14:paraId="51D6B320" w14:textId="77777777" w:rsidR="00D30EA6" w:rsidRPr="00F94B90" w:rsidRDefault="00D30EA6" w:rsidP="006878B5">
      <w:pPr>
        <w:pStyle w:val="Tekstpodstawowywcity"/>
        <w:numPr>
          <w:ilvl w:val="0"/>
          <w:numId w:val="6"/>
        </w:numPr>
        <w:suppressAutoHyphens/>
        <w:spacing w:after="0"/>
        <w:jc w:val="both"/>
        <w:rPr>
          <w:rFonts w:ascii="Times New Roman" w:hAnsi="Times New Roman"/>
          <w:sz w:val="22"/>
          <w:szCs w:val="22"/>
        </w:rPr>
      </w:pPr>
      <w:r w:rsidRPr="00F94B90">
        <w:rPr>
          <w:rFonts w:ascii="Times New Roman" w:hAnsi="Times New Roman"/>
          <w:sz w:val="22"/>
          <w:szCs w:val="22"/>
        </w:rPr>
        <w:t>Zamawiającemu przysługuje prawo odstąpienia od umowy w przypadku stwierdzenia:</w:t>
      </w:r>
    </w:p>
    <w:p w14:paraId="34A2B5FB" w14:textId="77777777" w:rsidR="00D30EA6" w:rsidRPr="00F94B90"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F94B90">
        <w:rPr>
          <w:rFonts w:ascii="Times New Roman" w:hAnsi="Times New Roman"/>
          <w:sz w:val="22"/>
          <w:szCs w:val="22"/>
        </w:rPr>
        <w:t>dostarczenia sprzętu złej jakości lub</w:t>
      </w:r>
    </w:p>
    <w:p w14:paraId="612C327A" w14:textId="77777777" w:rsidR="00D30EA6" w:rsidRPr="00F94B90"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F94B90">
        <w:rPr>
          <w:rFonts w:ascii="Times New Roman" w:hAnsi="Times New Roman"/>
          <w:sz w:val="22"/>
          <w:szCs w:val="22"/>
        </w:rPr>
        <w:t>dostarczenia sprzętu niezgodnego z wymaganymi, parametrami technicznymi, albo</w:t>
      </w:r>
    </w:p>
    <w:p w14:paraId="51085BAD" w14:textId="77777777" w:rsidR="00D30EA6" w:rsidRPr="00F94B90" w:rsidRDefault="00D30EA6" w:rsidP="006878B5">
      <w:pPr>
        <w:pStyle w:val="Tekstpodstawowywcity"/>
        <w:numPr>
          <w:ilvl w:val="0"/>
          <w:numId w:val="6"/>
        </w:numPr>
        <w:suppressAutoHyphens/>
        <w:spacing w:after="0"/>
        <w:jc w:val="both"/>
        <w:rPr>
          <w:rFonts w:ascii="Times New Roman" w:hAnsi="Times New Roman"/>
          <w:sz w:val="22"/>
          <w:szCs w:val="22"/>
        </w:rPr>
      </w:pPr>
      <w:r w:rsidRPr="00F94B90">
        <w:rPr>
          <w:rFonts w:ascii="Times New Roman" w:hAnsi="Times New Roman"/>
          <w:sz w:val="22"/>
          <w:szCs w:val="22"/>
        </w:rPr>
        <w:t>Zamawiający ma prawo odstąpić od umowy również w przypadku odmowy dostarczenia przez Wykonawcę sprzętu wolnego od wad lub odmowy ich usunięcia oraz w przypadku niewykonania przez Wykonawcę umo</w:t>
      </w:r>
      <w:r w:rsidR="00D63E99" w:rsidRPr="00F94B90">
        <w:rPr>
          <w:rFonts w:ascii="Times New Roman" w:hAnsi="Times New Roman"/>
          <w:sz w:val="22"/>
          <w:szCs w:val="22"/>
        </w:rPr>
        <w:t>wy w terminie określonym w § 4</w:t>
      </w:r>
      <w:r w:rsidRPr="00F94B90">
        <w:rPr>
          <w:rFonts w:ascii="Times New Roman" w:hAnsi="Times New Roman"/>
          <w:sz w:val="22"/>
          <w:szCs w:val="22"/>
        </w:rPr>
        <w:t>, bez wyznaczania dodatkowego terminu.</w:t>
      </w:r>
    </w:p>
    <w:p w14:paraId="48B1D4CA" w14:textId="77777777" w:rsidR="00D30EA6" w:rsidRPr="00F94B90" w:rsidRDefault="00D30EA6" w:rsidP="006878B5">
      <w:pPr>
        <w:pStyle w:val="Tekstpodstawowywcity"/>
        <w:numPr>
          <w:ilvl w:val="0"/>
          <w:numId w:val="6"/>
        </w:numPr>
        <w:suppressAutoHyphens/>
        <w:spacing w:after="0"/>
        <w:jc w:val="both"/>
        <w:rPr>
          <w:rFonts w:ascii="Times New Roman" w:hAnsi="Times New Roman"/>
          <w:sz w:val="22"/>
          <w:szCs w:val="22"/>
        </w:rPr>
      </w:pPr>
      <w:r w:rsidRPr="00F94B90">
        <w:rPr>
          <w:rFonts w:ascii="Times New Roman" w:hAnsi="Times New Roman"/>
          <w:sz w:val="22"/>
          <w:szCs w:val="22"/>
        </w:rPr>
        <w:t>W</w:t>
      </w:r>
      <w:r w:rsidRPr="00F94B90">
        <w:rPr>
          <w:rFonts w:ascii="Times New Roman" w:hAnsi="Times New Roman"/>
          <w:b/>
          <w:sz w:val="22"/>
          <w:szCs w:val="22"/>
        </w:rPr>
        <w:t xml:space="preserve"> </w:t>
      </w:r>
      <w:r w:rsidRPr="00F94B90">
        <w:rPr>
          <w:rFonts w:ascii="Times New Roman" w:hAnsi="Times New Roman"/>
          <w:sz w:val="22"/>
          <w:szCs w:val="22"/>
        </w:rPr>
        <w:t>razie istotnej zmiany okoliczności powodującej, że wykonanie umowy nie leży w interesie publicznym, czego nie można było przewidzieć w chwili zawarcia umowy, Zamawiający może odstąpić od umowy w terminie</w:t>
      </w:r>
      <w:r w:rsidR="00F34E9D" w:rsidRPr="00F94B90">
        <w:rPr>
          <w:rFonts w:ascii="Times New Roman" w:hAnsi="Times New Roman"/>
          <w:sz w:val="22"/>
          <w:szCs w:val="22"/>
          <w:lang w:val="pl-PL"/>
        </w:rPr>
        <w:t xml:space="preserve"> do</w:t>
      </w:r>
      <w:r w:rsidRPr="00F94B90">
        <w:rPr>
          <w:rFonts w:ascii="Times New Roman" w:hAnsi="Times New Roman"/>
          <w:sz w:val="22"/>
          <w:szCs w:val="22"/>
        </w:rPr>
        <w:t xml:space="preserve"> 30 dni od powzięcia wiadomości o tych okolicznościach.</w:t>
      </w:r>
    </w:p>
    <w:p w14:paraId="693D1429" w14:textId="57CB8E04" w:rsidR="00D30EA6" w:rsidRPr="00F94B90" w:rsidRDefault="00923899" w:rsidP="006878B5">
      <w:pPr>
        <w:pStyle w:val="Tekstpodstawowywcity"/>
        <w:numPr>
          <w:ilvl w:val="0"/>
          <w:numId w:val="6"/>
        </w:numPr>
        <w:suppressAutoHyphens/>
        <w:spacing w:after="0"/>
        <w:jc w:val="both"/>
        <w:rPr>
          <w:rFonts w:ascii="Times New Roman" w:hAnsi="Times New Roman"/>
          <w:b/>
          <w:sz w:val="22"/>
          <w:szCs w:val="22"/>
        </w:rPr>
      </w:pPr>
      <w:r w:rsidRPr="00F94B90">
        <w:rPr>
          <w:rFonts w:ascii="Times New Roman" w:hAnsi="Times New Roman"/>
          <w:sz w:val="22"/>
          <w:szCs w:val="22"/>
        </w:rPr>
        <w:t xml:space="preserve">W </w:t>
      </w:r>
      <w:r w:rsidR="00D30EA6" w:rsidRPr="00F94B90">
        <w:rPr>
          <w:rFonts w:ascii="Times New Roman" w:hAnsi="Times New Roman"/>
          <w:sz w:val="22"/>
          <w:szCs w:val="22"/>
        </w:rPr>
        <w:t>przypadku odstąpienia od umowy z przyczyn leżących po stronie Wykonawcy,</w:t>
      </w:r>
      <w:r w:rsidR="002A4BBA" w:rsidRPr="00F94B90">
        <w:rPr>
          <w:rFonts w:ascii="Times New Roman" w:hAnsi="Times New Roman"/>
          <w:sz w:val="22"/>
          <w:szCs w:val="22"/>
          <w:lang w:val="pl-PL"/>
        </w:rPr>
        <w:t xml:space="preserve"> </w:t>
      </w:r>
      <w:r w:rsidR="00D30EA6" w:rsidRPr="00F94B90">
        <w:rPr>
          <w:rFonts w:ascii="Times New Roman" w:hAnsi="Times New Roman"/>
          <w:sz w:val="22"/>
          <w:szCs w:val="22"/>
        </w:rPr>
        <w:t xml:space="preserve">a w szczególności z przyczyn, o których mowa w ust. 1 i 2, Wykonawca zapłaci Zamawiającemu karę umowną w wysokości 20% wartości brutto umowy. </w:t>
      </w:r>
    </w:p>
    <w:p w14:paraId="673B4D5F" w14:textId="77777777" w:rsidR="00621FF7" w:rsidRPr="00F94B90" w:rsidRDefault="00D30EA6" w:rsidP="006F2AFB">
      <w:pPr>
        <w:pStyle w:val="Tekstpodstawowywcity"/>
        <w:numPr>
          <w:ilvl w:val="0"/>
          <w:numId w:val="6"/>
        </w:numPr>
        <w:suppressAutoHyphens/>
        <w:spacing w:after="0"/>
        <w:jc w:val="both"/>
        <w:rPr>
          <w:rFonts w:ascii="Times New Roman" w:hAnsi="Times New Roman"/>
          <w:b/>
          <w:sz w:val="22"/>
          <w:szCs w:val="22"/>
        </w:rPr>
      </w:pPr>
      <w:r w:rsidRPr="00F94B90">
        <w:rPr>
          <w:rFonts w:ascii="Times New Roman" w:hAnsi="Times New Roman"/>
          <w:sz w:val="22"/>
          <w:szCs w:val="22"/>
        </w:rPr>
        <w:t>Odstąpienie od umowy powinno nastąpić w formie pisemnej.</w:t>
      </w:r>
    </w:p>
    <w:p w14:paraId="6914259A" w14:textId="77777777" w:rsidR="006F2AFB" w:rsidRPr="00F94B90" w:rsidRDefault="006F2AFB" w:rsidP="006F2AFB">
      <w:pPr>
        <w:pStyle w:val="Tekstpodstawowywcity"/>
        <w:suppressAutoHyphens/>
        <w:spacing w:after="0"/>
        <w:ind w:left="360"/>
        <w:jc w:val="both"/>
        <w:rPr>
          <w:rFonts w:ascii="Times New Roman" w:hAnsi="Times New Roman"/>
          <w:b/>
          <w:sz w:val="22"/>
          <w:szCs w:val="22"/>
        </w:rPr>
      </w:pPr>
    </w:p>
    <w:p w14:paraId="44F37AF5" w14:textId="77777777" w:rsidR="00D30EA6" w:rsidRPr="00F94B90" w:rsidRDefault="003C10D3" w:rsidP="006878B5">
      <w:pPr>
        <w:pStyle w:val="Tekstpodstawowywcity"/>
        <w:tabs>
          <w:tab w:val="left" w:pos="708"/>
        </w:tabs>
        <w:spacing w:after="0"/>
        <w:ind w:left="0" w:firstLine="3"/>
        <w:jc w:val="center"/>
        <w:rPr>
          <w:rFonts w:ascii="Times New Roman" w:hAnsi="Times New Roman"/>
          <w:b/>
          <w:sz w:val="22"/>
          <w:szCs w:val="22"/>
        </w:rPr>
      </w:pPr>
      <w:r w:rsidRPr="00F94B90">
        <w:rPr>
          <w:rFonts w:ascii="Times New Roman" w:hAnsi="Times New Roman"/>
          <w:b/>
          <w:sz w:val="22"/>
          <w:szCs w:val="22"/>
        </w:rPr>
        <w:t>§ 9</w:t>
      </w:r>
    </w:p>
    <w:p w14:paraId="4BC0E610" w14:textId="77777777" w:rsidR="00D30EA6" w:rsidRPr="00F94B90"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F94B90">
        <w:rPr>
          <w:rFonts w:ascii="Times New Roman" w:hAnsi="Times New Roman" w:cs="Times New Roman"/>
          <w:b/>
          <w:iCs/>
          <w:sz w:val="22"/>
          <w:szCs w:val="22"/>
        </w:rPr>
        <w:t>Przedstawiciele</w:t>
      </w:r>
    </w:p>
    <w:p w14:paraId="4246E494" w14:textId="77777777" w:rsidR="00D30EA6" w:rsidRPr="00F94B90" w:rsidRDefault="00D30EA6" w:rsidP="006878B5">
      <w:pPr>
        <w:pStyle w:val="Tekstpodstawowywcity"/>
        <w:numPr>
          <w:ilvl w:val="1"/>
          <w:numId w:val="6"/>
        </w:numPr>
        <w:tabs>
          <w:tab w:val="left" w:pos="426"/>
        </w:tabs>
        <w:suppressAutoHyphens/>
        <w:spacing w:after="0"/>
        <w:ind w:left="426" w:hanging="426"/>
        <w:jc w:val="both"/>
        <w:rPr>
          <w:rFonts w:ascii="Times New Roman" w:hAnsi="Times New Roman"/>
          <w:sz w:val="22"/>
          <w:szCs w:val="22"/>
        </w:rPr>
      </w:pPr>
      <w:r w:rsidRPr="00F94B90">
        <w:rPr>
          <w:rFonts w:ascii="Times New Roman" w:hAnsi="Times New Roman"/>
          <w:sz w:val="22"/>
          <w:szCs w:val="22"/>
        </w:rPr>
        <w:t xml:space="preserve">Do wzajemnych kontaktów w czasie trwania umowy strony wyznaczają swoich przedstawicieli </w:t>
      </w:r>
      <w:r w:rsidR="00DE5052" w:rsidRPr="00F94B90">
        <w:rPr>
          <w:rFonts w:ascii="Times New Roman" w:hAnsi="Times New Roman"/>
          <w:sz w:val="22"/>
          <w:szCs w:val="22"/>
          <w:lang w:val="pl-PL"/>
        </w:rPr>
        <w:t xml:space="preserve"> </w:t>
      </w:r>
      <w:r w:rsidRPr="00F94B90">
        <w:rPr>
          <w:rFonts w:ascii="Times New Roman" w:hAnsi="Times New Roman"/>
          <w:sz w:val="22"/>
          <w:szCs w:val="22"/>
        </w:rPr>
        <w:t>w osobach:</w:t>
      </w:r>
    </w:p>
    <w:p w14:paraId="34BBE9C4" w14:textId="7769FBFC" w:rsidR="00D30EA6" w:rsidRPr="00F94B90" w:rsidRDefault="00D30EA6" w:rsidP="006878B5">
      <w:pPr>
        <w:pStyle w:val="Tekstpodstawowywcity"/>
        <w:numPr>
          <w:ilvl w:val="0"/>
          <w:numId w:val="13"/>
        </w:numPr>
        <w:tabs>
          <w:tab w:val="clear" w:pos="340"/>
        </w:tabs>
        <w:suppressAutoHyphens/>
        <w:spacing w:after="0"/>
        <w:ind w:left="567" w:hanging="340"/>
        <w:jc w:val="both"/>
        <w:rPr>
          <w:rFonts w:ascii="Times New Roman" w:hAnsi="Times New Roman"/>
          <w:sz w:val="22"/>
          <w:szCs w:val="22"/>
        </w:rPr>
      </w:pPr>
      <w:r w:rsidRPr="00F94B90">
        <w:rPr>
          <w:rFonts w:ascii="Times New Roman" w:hAnsi="Times New Roman"/>
          <w:sz w:val="22"/>
          <w:szCs w:val="22"/>
        </w:rPr>
        <w:t>po stronie Zamawiającego</w:t>
      </w:r>
      <w:r w:rsidR="005B770B" w:rsidRPr="00F94B90">
        <w:rPr>
          <w:rFonts w:ascii="Times New Roman" w:hAnsi="Times New Roman"/>
          <w:bCs/>
          <w:sz w:val="22"/>
          <w:szCs w:val="22"/>
        </w:rPr>
        <w:t>:</w:t>
      </w:r>
      <w:r w:rsidR="0069750A">
        <w:rPr>
          <w:rFonts w:ascii="Times New Roman" w:hAnsi="Times New Roman"/>
          <w:bCs/>
          <w:sz w:val="22"/>
          <w:szCs w:val="22"/>
        </w:rPr>
        <w:t xml:space="preserve"> </w:t>
      </w:r>
      <w:r w:rsidR="00F432BD" w:rsidRPr="00F94B90">
        <w:rPr>
          <w:rFonts w:ascii="Times New Roman" w:hAnsi="Times New Roman"/>
          <w:b/>
          <w:sz w:val="22"/>
          <w:szCs w:val="22"/>
        </w:rPr>
        <w:t xml:space="preserve">Kierownik Działu </w:t>
      </w:r>
      <w:r w:rsidR="0069750A">
        <w:rPr>
          <w:rFonts w:ascii="Times New Roman" w:hAnsi="Times New Roman"/>
          <w:b/>
          <w:sz w:val="22"/>
          <w:szCs w:val="22"/>
        </w:rPr>
        <w:t>Inwestycyjno-Remontowego</w:t>
      </w:r>
      <w:r w:rsidR="00F432BD" w:rsidRPr="00F94B90">
        <w:rPr>
          <w:rFonts w:ascii="Times New Roman" w:hAnsi="Times New Roman"/>
          <w:b/>
          <w:sz w:val="22"/>
          <w:szCs w:val="22"/>
        </w:rPr>
        <w:t xml:space="preserve"> tel.: 33 817 21 66 wew. 5</w:t>
      </w:r>
      <w:r w:rsidR="0069750A">
        <w:rPr>
          <w:rFonts w:ascii="Times New Roman" w:hAnsi="Times New Roman"/>
          <w:b/>
          <w:sz w:val="22"/>
          <w:szCs w:val="22"/>
        </w:rPr>
        <w:t>12, e-mail: techniczny.bzlr@rehabilitacja-jaworze.com.pl</w:t>
      </w:r>
    </w:p>
    <w:p w14:paraId="2803E28A" w14:textId="77777777" w:rsidR="00D30EA6" w:rsidRPr="00F94B90" w:rsidRDefault="00D30EA6" w:rsidP="006878B5">
      <w:pPr>
        <w:pStyle w:val="Tekstpodstawowywcity"/>
        <w:numPr>
          <w:ilvl w:val="0"/>
          <w:numId w:val="13"/>
        </w:numPr>
        <w:tabs>
          <w:tab w:val="clear" w:pos="340"/>
        </w:tabs>
        <w:suppressAutoHyphens/>
        <w:spacing w:after="0"/>
        <w:ind w:left="567" w:hanging="340"/>
        <w:jc w:val="both"/>
        <w:rPr>
          <w:rFonts w:ascii="Times New Roman" w:hAnsi="Times New Roman"/>
          <w:sz w:val="22"/>
          <w:szCs w:val="22"/>
        </w:rPr>
      </w:pPr>
      <w:r w:rsidRPr="00F94B90">
        <w:rPr>
          <w:rFonts w:ascii="Times New Roman" w:hAnsi="Times New Roman"/>
          <w:sz w:val="22"/>
          <w:szCs w:val="22"/>
        </w:rPr>
        <w:t xml:space="preserve">po stronie Wykonawcy: </w:t>
      </w:r>
      <w:r w:rsidR="00A75204" w:rsidRPr="00F94B90">
        <w:rPr>
          <w:rFonts w:ascii="Times New Roman" w:hAnsi="Times New Roman"/>
          <w:b/>
          <w:sz w:val="22"/>
          <w:szCs w:val="22"/>
          <w:lang w:val="pl-PL"/>
        </w:rPr>
        <w:t>…………………………………………………………………………..</w:t>
      </w:r>
    </w:p>
    <w:p w14:paraId="381695E9" w14:textId="77777777" w:rsidR="00D30EA6" w:rsidRPr="00F94B90" w:rsidRDefault="00D30EA6" w:rsidP="006878B5">
      <w:pPr>
        <w:pStyle w:val="Tekstpodstawowywcity"/>
        <w:numPr>
          <w:ilvl w:val="1"/>
          <w:numId w:val="6"/>
        </w:numPr>
        <w:tabs>
          <w:tab w:val="num" w:pos="284"/>
        </w:tabs>
        <w:suppressAutoHyphens/>
        <w:spacing w:after="0"/>
        <w:ind w:left="284" w:hanging="284"/>
        <w:jc w:val="both"/>
        <w:rPr>
          <w:rFonts w:ascii="Times New Roman" w:hAnsi="Times New Roman"/>
          <w:sz w:val="22"/>
          <w:szCs w:val="22"/>
        </w:rPr>
      </w:pPr>
      <w:r w:rsidRPr="00F94B90">
        <w:rPr>
          <w:rFonts w:ascii="Times New Roman" w:hAnsi="Times New Roman"/>
          <w:sz w:val="22"/>
          <w:szCs w:val="22"/>
        </w:rPr>
        <w:t>Przedstawiciele, o których mowa w ust. 1 nie są uprawnieni do dokonywania jakichkolwiek zmian niniejszej umowy.</w:t>
      </w:r>
    </w:p>
    <w:p w14:paraId="050762BF" w14:textId="7F591D03" w:rsidR="008576F3" w:rsidRPr="007E7215" w:rsidRDefault="00427C8E" w:rsidP="007E7215">
      <w:pPr>
        <w:pStyle w:val="Tekstpodstawowywcity"/>
        <w:numPr>
          <w:ilvl w:val="1"/>
          <w:numId w:val="11"/>
        </w:numPr>
        <w:tabs>
          <w:tab w:val="clear" w:pos="1440"/>
          <w:tab w:val="num" w:pos="284"/>
        </w:tabs>
        <w:suppressAutoHyphens/>
        <w:spacing w:after="0"/>
        <w:ind w:left="284" w:hanging="284"/>
        <w:jc w:val="both"/>
        <w:rPr>
          <w:rFonts w:ascii="Times New Roman" w:hAnsi="Times New Roman"/>
          <w:sz w:val="22"/>
          <w:szCs w:val="22"/>
        </w:rPr>
      </w:pPr>
      <w:r w:rsidRPr="00F94B90">
        <w:rPr>
          <w:rFonts w:ascii="Times New Roman" w:hAnsi="Times New Roman"/>
          <w:sz w:val="22"/>
          <w:szCs w:val="22"/>
        </w:rPr>
        <w:t>Zmiana osób określonych w ustępie 1 wymaga pisemnego powiadomienia drugiej Strony, przez Stronę dokonującą zmiany przedstawiciela.</w:t>
      </w:r>
    </w:p>
    <w:p w14:paraId="72198D1A" w14:textId="77777777" w:rsidR="004F184A" w:rsidRDefault="004F184A" w:rsidP="006878B5">
      <w:pPr>
        <w:pStyle w:val="Tekstpodstawowywcity"/>
        <w:tabs>
          <w:tab w:val="left" w:pos="708"/>
        </w:tabs>
        <w:spacing w:after="0"/>
        <w:ind w:left="0"/>
        <w:jc w:val="center"/>
        <w:rPr>
          <w:rFonts w:ascii="Times New Roman" w:hAnsi="Times New Roman"/>
          <w:b/>
          <w:sz w:val="22"/>
          <w:szCs w:val="22"/>
        </w:rPr>
      </w:pPr>
    </w:p>
    <w:p w14:paraId="36657CD2" w14:textId="2E0E3525" w:rsidR="00D30EA6" w:rsidRPr="00F94B90" w:rsidRDefault="000456CD" w:rsidP="006878B5">
      <w:pPr>
        <w:pStyle w:val="Tekstpodstawowywcity"/>
        <w:tabs>
          <w:tab w:val="left" w:pos="708"/>
        </w:tabs>
        <w:spacing w:after="0"/>
        <w:ind w:left="0"/>
        <w:jc w:val="center"/>
        <w:rPr>
          <w:rFonts w:ascii="Times New Roman" w:hAnsi="Times New Roman"/>
          <w:b/>
          <w:sz w:val="22"/>
          <w:szCs w:val="22"/>
        </w:rPr>
      </w:pPr>
      <w:r w:rsidRPr="00F94B90">
        <w:rPr>
          <w:rFonts w:ascii="Times New Roman" w:hAnsi="Times New Roman"/>
          <w:b/>
          <w:sz w:val="22"/>
          <w:szCs w:val="22"/>
        </w:rPr>
        <w:lastRenderedPageBreak/>
        <w:t>§ 10</w:t>
      </w:r>
    </w:p>
    <w:p w14:paraId="6E7247A6" w14:textId="77777777" w:rsidR="00D30EA6" w:rsidRPr="00F94B90"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F94B90">
        <w:rPr>
          <w:rFonts w:ascii="Times New Roman" w:hAnsi="Times New Roman" w:cs="Times New Roman"/>
          <w:b/>
          <w:iCs/>
          <w:sz w:val="22"/>
          <w:szCs w:val="22"/>
        </w:rPr>
        <w:t>Kary umowne</w:t>
      </w:r>
    </w:p>
    <w:p w14:paraId="31339076" w14:textId="48D6C8E6" w:rsidR="00D30EA6" w:rsidRPr="00F94B90" w:rsidRDefault="00D30EA6" w:rsidP="006878B5">
      <w:pPr>
        <w:pStyle w:val="Tekstpodstawowywcity"/>
        <w:widowControl w:val="0"/>
        <w:numPr>
          <w:ilvl w:val="0"/>
          <w:numId w:val="8"/>
        </w:numPr>
        <w:tabs>
          <w:tab w:val="num" w:pos="284"/>
        </w:tabs>
        <w:suppressAutoHyphens/>
        <w:spacing w:after="0"/>
        <w:ind w:left="284" w:hanging="284"/>
        <w:jc w:val="both"/>
        <w:rPr>
          <w:rFonts w:ascii="Times New Roman" w:hAnsi="Times New Roman"/>
          <w:sz w:val="22"/>
          <w:szCs w:val="22"/>
        </w:rPr>
      </w:pPr>
      <w:r w:rsidRPr="00F94B90">
        <w:rPr>
          <w:rFonts w:ascii="Times New Roman" w:hAnsi="Times New Roman"/>
          <w:sz w:val="22"/>
          <w:szCs w:val="22"/>
        </w:rPr>
        <w:t>Strony ustalają, że naprawienie szkody poniesionej przez Zamawiającego w wyniku  niewykonania lub nienależytego wykonania umowy przez Wykonawcę nastąpi w postaci zapłaty przez Wykonawcę kary umownej na rzecz Zamawiającego w następujących przypadkach</w:t>
      </w:r>
      <w:r w:rsidR="00650D51" w:rsidRPr="00F94B90">
        <w:rPr>
          <w:rFonts w:ascii="Times New Roman" w:hAnsi="Times New Roman"/>
          <w:sz w:val="22"/>
          <w:szCs w:val="22"/>
        </w:rPr>
        <w:t xml:space="preserve"> </w:t>
      </w:r>
      <w:r w:rsidRPr="00F94B90">
        <w:rPr>
          <w:rFonts w:ascii="Times New Roman" w:hAnsi="Times New Roman"/>
          <w:sz w:val="22"/>
          <w:szCs w:val="22"/>
        </w:rPr>
        <w:t>i wysokościach:</w:t>
      </w:r>
      <w:r w:rsidRPr="00F94B90">
        <w:rPr>
          <w:rFonts w:ascii="Times New Roman" w:hAnsi="Times New Roman"/>
          <w:b/>
          <w:sz w:val="22"/>
          <w:szCs w:val="22"/>
        </w:rPr>
        <w:t xml:space="preserve"> </w:t>
      </w:r>
    </w:p>
    <w:p w14:paraId="2239BABD" w14:textId="3E270EE5" w:rsidR="00D30EA6" w:rsidRPr="00F94B90"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F94B90">
        <w:rPr>
          <w:rFonts w:ascii="Times New Roman" w:hAnsi="Times New Roman"/>
          <w:sz w:val="22"/>
          <w:szCs w:val="22"/>
        </w:rPr>
        <w:t>za opóźnienie w dostawie</w:t>
      </w:r>
      <w:r w:rsidR="00AF363D">
        <w:rPr>
          <w:rFonts w:ascii="Times New Roman" w:hAnsi="Times New Roman"/>
          <w:sz w:val="22"/>
          <w:szCs w:val="22"/>
        </w:rPr>
        <w:t xml:space="preserve"> </w:t>
      </w:r>
      <w:r w:rsidRPr="00F94B90">
        <w:rPr>
          <w:rFonts w:ascii="Times New Roman" w:hAnsi="Times New Roman"/>
          <w:sz w:val="22"/>
          <w:szCs w:val="22"/>
        </w:rPr>
        <w:t>przedmiotu u</w:t>
      </w:r>
      <w:r w:rsidR="00761784" w:rsidRPr="00F94B90">
        <w:rPr>
          <w:rFonts w:ascii="Times New Roman" w:hAnsi="Times New Roman"/>
          <w:sz w:val="22"/>
          <w:szCs w:val="22"/>
        </w:rPr>
        <w:t>mowy w terminie określonym w § 4</w:t>
      </w:r>
      <w:r w:rsidR="00984DEE" w:rsidRPr="00F94B90">
        <w:rPr>
          <w:rFonts w:ascii="Times New Roman" w:hAnsi="Times New Roman"/>
          <w:sz w:val="22"/>
          <w:szCs w:val="22"/>
        </w:rPr>
        <w:t xml:space="preserve"> w wysokości 2</w:t>
      </w:r>
      <w:r w:rsidRPr="00F94B90">
        <w:rPr>
          <w:rFonts w:ascii="Times New Roman" w:hAnsi="Times New Roman"/>
          <w:sz w:val="22"/>
          <w:szCs w:val="22"/>
        </w:rPr>
        <w:t xml:space="preserve">% wartości brutto umowy za każdy dzień opóźnienia, </w:t>
      </w:r>
    </w:p>
    <w:p w14:paraId="1BBD9D29" w14:textId="77777777" w:rsidR="00D30EA6" w:rsidRPr="00F94B90"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F94B90">
        <w:rPr>
          <w:rFonts w:ascii="Times New Roman" w:hAnsi="Times New Roman"/>
          <w:sz w:val="22"/>
          <w:szCs w:val="22"/>
        </w:rPr>
        <w:t>za opóźnienie w usunięciu wad lub awarii stwierdzonych w czasie odbioru oraz w okresie gwarancji i rękojmi w uzgodnionym terminie</w:t>
      </w:r>
      <w:r w:rsidRPr="00F94B90">
        <w:rPr>
          <w:rFonts w:ascii="Times New Roman" w:hAnsi="Times New Roman"/>
          <w:b/>
          <w:sz w:val="22"/>
          <w:szCs w:val="22"/>
        </w:rPr>
        <w:t xml:space="preserve"> </w:t>
      </w:r>
      <w:r w:rsidRPr="00F94B90">
        <w:rPr>
          <w:rFonts w:ascii="Times New Roman" w:hAnsi="Times New Roman"/>
          <w:sz w:val="22"/>
          <w:szCs w:val="22"/>
        </w:rPr>
        <w:t xml:space="preserve">w wysokości 3% wartości brutto umowy za każdy dzień opóźnienia, </w:t>
      </w:r>
    </w:p>
    <w:p w14:paraId="5442DFB9" w14:textId="77777777" w:rsidR="00D30EA6" w:rsidRPr="00F94B90"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F94B90">
        <w:rPr>
          <w:rFonts w:ascii="Times New Roman" w:hAnsi="Times New Roman"/>
          <w:sz w:val="22"/>
          <w:szCs w:val="22"/>
        </w:rPr>
        <w:t xml:space="preserve">za niewykonanie lub nieprawidłowe wykonanie umowy w wysokości 20% wartości brutto umowy, </w:t>
      </w:r>
    </w:p>
    <w:p w14:paraId="248D8E08" w14:textId="77777777" w:rsidR="00D30EA6" w:rsidRPr="00F94B90"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F94B90">
        <w:rPr>
          <w:rFonts w:ascii="Times New Roman" w:hAnsi="Times New Roman"/>
          <w:sz w:val="22"/>
          <w:szCs w:val="22"/>
        </w:rPr>
        <w:t>w każdym przypadku wyrządzenie szkody na osobie lub w mieniu z przyczyn dotyczących wadliwości przedmiotu zamówienia zainstalowanego przez Wykonawcę w wysokości 25% wartości brutto umowy.</w:t>
      </w:r>
    </w:p>
    <w:p w14:paraId="658E89DE" w14:textId="77777777" w:rsidR="00CC60CB" w:rsidRPr="00F94B90" w:rsidRDefault="00D30EA6" w:rsidP="006878B5">
      <w:pPr>
        <w:pStyle w:val="Tekstpodstawowywcity"/>
        <w:widowControl w:val="0"/>
        <w:numPr>
          <w:ilvl w:val="0"/>
          <w:numId w:val="10"/>
        </w:numPr>
        <w:tabs>
          <w:tab w:val="num" w:pos="284"/>
        </w:tabs>
        <w:suppressAutoHyphens/>
        <w:spacing w:after="0"/>
        <w:jc w:val="both"/>
        <w:rPr>
          <w:rFonts w:ascii="Times New Roman" w:hAnsi="Times New Roman"/>
          <w:sz w:val="22"/>
          <w:szCs w:val="22"/>
        </w:rPr>
      </w:pPr>
      <w:r w:rsidRPr="00F94B90">
        <w:rPr>
          <w:rFonts w:ascii="Times New Roman" w:hAnsi="Times New Roman"/>
          <w:sz w:val="22"/>
          <w:szCs w:val="22"/>
        </w:rPr>
        <w:t xml:space="preserve">W przypadku, jeżeli wysokość szkody przenosi wartość zastrzeżonych kar umownych, Zamawiający ma prawo żądania odszkodowania uzupełniającego do wysokości poniesionej szkody i utraconych korzyści.  </w:t>
      </w:r>
    </w:p>
    <w:p w14:paraId="284BF5FF" w14:textId="0DBE5AD4" w:rsidR="000A0DC0" w:rsidRPr="00F94B90" w:rsidRDefault="000A0DC0" w:rsidP="000A0DC0">
      <w:pPr>
        <w:numPr>
          <w:ilvl w:val="0"/>
          <w:numId w:val="10"/>
        </w:numPr>
        <w:suppressAutoHyphens/>
        <w:jc w:val="both"/>
        <w:rPr>
          <w:rFonts w:ascii="Times New Roman" w:hAnsi="Times New Roman" w:cs="Times New Roman"/>
          <w:sz w:val="22"/>
          <w:szCs w:val="22"/>
        </w:rPr>
      </w:pPr>
      <w:r w:rsidRPr="00F94B90">
        <w:rPr>
          <w:rFonts w:ascii="Times New Roman" w:hAnsi="Times New Roman" w:cs="Times New Roman"/>
          <w:sz w:val="22"/>
          <w:szCs w:val="22"/>
        </w:rPr>
        <w:t>Zamawiający zastrzega</w:t>
      </w:r>
      <w:r w:rsidR="004723DB" w:rsidRPr="00F94B90">
        <w:rPr>
          <w:rFonts w:ascii="Times New Roman" w:hAnsi="Times New Roman" w:cs="Times New Roman"/>
          <w:sz w:val="22"/>
          <w:szCs w:val="22"/>
        </w:rPr>
        <w:t xml:space="preserve"> sobie możliwość potrącenia kar</w:t>
      </w:r>
      <w:r w:rsidRPr="00F94B90">
        <w:rPr>
          <w:rFonts w:ascii="Times New Roman" w:hAnsi="Times New Roman" w:cs="Times New Roman"/>
          <w:sz w:val="22"/>
          <w:szCs w:val="22"/>
        </w:rPr>
        <w:t xml:space="preserve"> umownych, o których mowa w ust. 1 z faktur</w:t>
      </w:r>
      <w:r w:rsidR="00657DD1" w:rsidRPr="00F94B90">
        <w:rPr>
          <w:rFonts w:ascii="Times New Roman" w:hAnsi="Times New Roman" w:cs="Times New Roman"/>
          <w:sz w:val="22"/>
          <w:szCs w:val="22"/>
        </w:rPr>
        <w:t>y</w:t>
      </w:r>
      <w:r w:rsidR="005F3503" w:rsidRPr="00F94B90">
        <w:rPr>
          <w:rFonts w:ascii="Times New Roman" w:hAnsi="Times New Roman" w:cs="Times New Roman"/>
          <w:sz w:val="22"/>
          <w:szCs w:val="22"/>
        </w:rPr>
        <w:t xml:space="preserve"> VAT wystawionej</w:t>
      </w:r>
      <w:r w:rsidRPr="00F94B90">
        <w:rPr>
          <w:rFonts w:ascii="Times New Roman" w:hAnsi="Times New Roman" w:cs="Times New Roman"/>
          <w:sz w:val="22"/>
          <w:szCs w:val="22"/>
        </w:rPr>
        <w:t xml:space="preserve"> przez Wykonawcę.</w:t>
      </w:r>
    </w:p>
    <w:p w14:paraId="05290424" w14:textId="77777777" w:rsidR="000A0DC0" w:rsidRPr="00F94B90" w:rsidRDefault="000A0DC0" w:rsidP="000A0DC0">
      <w:pPr>
        <w:suppressAutoHyphens/>
        <w:ind w:left="360"/>
        <w:jc w:val="both"/>
        <w:rPr>
          <w:rFonts w:ascii="Times New Roman" w:hAnsi="Times New Roman" w:cs="Times New Roman"/>
          <w:sz w:val="22"/>
          <w:szCs w:val="22"/>
        </w:rPr>
      </w:pPr>
    </w:p>
    <w:p w14:paraId="11909E04" w14:textId="77E84D92" w:rsidR="00427C8E" w:rsidRPr="00F94B90" w:rsidRDefault="000456CD" w:rsidP="006878B5">
      <w:pPr>
        <w:pStyle w:val="Tekstpodstawowywcity"/>
        <w:spacing w:after="0"/>
        <w:ind w:left="0"/>
        <w:jc w:val="center"/>
        <w:rPr>
          <w:rFonts w:ascii="Times New Roman" w:hAnsi="Times New Roman"/>
          <w:b/>
          <w:sz w:val="22"/>
          <w:szCs w:val="22"/>
        </w:rPr>
      </w:pPr>
      <w:r w:rsidRPr="00F94B90">
        <w:rPr>
          <w:rFonts w:ascii="Times New Roman" w:hAnsi="Times New Roman"/>
          <w:b/>
          <w:sz w:val="22"/>
          <w:szCs w:val="22"/>
        </w:rPr>
        <w:t>§</w:t>
      </w:r>
      <w:r w:rsidR="00523975" w:rsidRPr="00F94B90">
        <w:rPr>
          <w:rFonts w:ascii="Times New Roman" w:hAnsi="Times New Roman"/>
          <w:b/>
          <w:sz w:val="22"/>
          <w:szCs w:val="22"/>
        </w:rPr>
        <w:t xml:space="preserve"> </w:t>
      </w:r>
      <w:r w:rsidRPr="00F94B90">
        <w:rPr>
          <w:rFonts w:ascii="Times New Roman" w:hAnsi="Times New Roman"/>
          <w:b/>
          <w:sz w:val="22"/>
          <w:szCs w:val="22"/>
        </w:rPr>
        <w:t>11</w:t>
      </w:r>
    </w:p>
    <w:p w14:paraId="740AB71F" w14:textId="77777777" w:rsidR="00427C8E" w:rsidRPr="00F94B90" w:rsidRDefault="00427C8E"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F94B90">
        <w:rPr>
          <w:rFonts w:ascii="Times New Roman" w:hAnsi="Times New Roman" w:cs="Times New Roman"/>
          <w:b/>
          <w:iCs/>
          <w:sz w:val="22"/>
          <w:szCs w:val="22"/>
        </w:rPr>
        <w:t>Odpowiedzialność za szkody</w:t>
      </w:r>
    </w:p>
    <w:p w14:paraId="5A201EE4" w14:textId="77777777" w:rsidR="00427C8E" w:rsidRPr="00F94B90" w:rsidRDefault="00427C8E" w:rsidP="006878B5">
      <w:pPr>
        <w:numPr>
          <w:ilvl w:val="0"/>
          <w:numId w:val="12"/>
        </w:numPr>
        <w:shd w:val="clear" w:color="auto" w:fill="FFFFFF"/>
        <w:ind w:left="284" w:hanging="284"/>
        <w:jc w:val="both"/>
        <w:rPr>
          <w:rFonts w:ascii="Times New Roman" w:eastAsia="Calibri" w:hAnsi="Times New Roman" w:cs="Times New Roman"/>
          <w:sz w:val="22"/>
          <w:szCs w:val="22"/>
          <w:lang w:eastAsia="en-US"/>
        </w:rPr>
      </w:pPr>
      <w:r w:rsidRPr="00F94B90">
        <w:rPr>
          <w:rFonts w:ascii="Times New Roman" w:eastAsia="Calibri" w:hAnsi="Times New Roman" w:cs="Times New Roman"/>
          <w:sz w:val="22"/>
          <w:szCs w:val="22"/>
          <w:lang w:eastAsia="en-US"/>
        </w:rPr>
        <w:t>Wykonawca ponosi pełną odpowiedzialność odszkodowawczą wobec Zamawiającego za szkody powstałe w związku z niewykonaniem lub nienależytym wykonaniem niniejszej umowy, w  tym szkody wyrządzone przez osoby pozostające pod jego kierownictwem (odpowiedzialność kontraktowa).</w:t>
      </w:r>
    </w:p>
    <w:p w14:paraId="510DF558" w14:textId="6A9EA790" w:rsidR="00ED6D57" w:rsidRPr="00F94B90" w:rsidRDefault="00427C8E" w:rsidP="006A3B47">
      <w:pPr>
        <w:numPr>
          <w:ilvl w:val="0"/>
          <w:numId w:val="12"/>
        </w:numPr>
        <w:shd w:val="clear" w:color="auto" w:fill="FFFFFF"/>
        <w:ind w:left="284" w:hanging="284"/>
        <w:jc w:val="both"/>
        <w:rPr>
          <w:rFonts w:ascii="Times New Roman" w:eastAsia="Calibri" w:hAnsi="Times New Roman" w:cs="Times New Roman"/>
          <w:b/>
          <w:bCs/>
          <w:sz w:val="22"/>
          <w:szCs w:val="22"/>
          <w:lang w:eastAsia="en-US"/>
        </w:rPr>
      </w:pPr>
      <w:r w:rsidRPr="00F94B90">
        <w:rPr>
          <w:rFonts w:ascii="Times New Roman" w:eastAsia="Calibri" w:hAnsi="Times New Roman" w:cs="Times New Roman"/>
          <w:sz w:val="22"/>
          <w:szCs w:val="22"/>
          <w:lang w:eastAsia="en-US"/>
        </w:rPr>
        <w:t>Wykonawca ponosi odpowiedzialność odszkodowawczą wobec Zamawiającego oraz osób trzecich za szkody powstałe przy wykonywaniu niniejszej umowy, w tym  szkody wyrządzone przez osoby pozostające pod kierownictwem Wykonawcy (odpowiedzialność deliktowa).</w:t>
      </w:r>
    </w:p>
    <w:p w14:paraId="2E515EC5" w14:textId="77777777" w:rsidR="0065202A" w:rsidRPr="00F94B90" w:rsidRDefault="0065202A" w:rsidP="0065202A">
      <w:pPr>
        <w:shd w:val="clear" w:color="auto" w:fill="FFFFFF"/>
        <w:ind w:left="284"/>
        <w:jc w:val="both"/>
        <w:rPr>
          <w:rFonts w:ascii="Times New Roman" w:eastAsia="Calibri" w:hAnsi="Times New Roman" w:cs="Times New Roman"/>
          <w:b/>
          <w:bCs/>
          <w:sz w:val="22"/>
          <w:szCs w:val="22"/>
          <w:lang w:eastAsia="en-US"/>
        </w:rPr>
      </w:pPr>
    </w:p>
    <w:p w14:paraId="1F8A1573" w14:textId="77777777" w:rsidR="00D30EA6" w:rsidRPr="00F94B90" w:rsidRDefault="00CE3E41" w:rsidP="006878B5">
      <w:pPr>
        <w:pStyle w:val="Tekstpodstawowywcity"/>
        <w:tabs>
          <w:tab w:val="left" w:pos="708"/>
        </w:tabs>
        <w:spacing w:after="0"/>
        <w:ind w:left="0"/>
        <w:jc w:val="center"/>
        <w:rPr>
          <w:rFonts w:ascii="Times New Roman" w:hAnsi="Times New Roman"/>
          <w:b/>
          <w:sz w:val="22"/>
          <w:szCs w:val="22"/>
          <w:lang w:val="pl-PL"/>
        </w:rPr>
      </w:pPr>
      <w:r w:rsidRPr="00F94B90">
        <w:rPr>
          <w:rFonts w:ascii="Times New Roman" w:hAnsi="Times New Roman"/>
          <w:b/>
          <w:sz w:val="22"/>
          <w:szCs w:val="22"/>
        </w:rPr>
        <w:t>§ 1</w:t>
      </w:r>
      <w:r w:rsidR="000456CD" w:rsidRPr="00F94B90">
        <w:rPr>
          <w:rFonts w:ascii="Times New Roman" w:hAnsi="Times New Roman"/>
          <w:b/>
          <w:sz w:val="22"/>
          <w:szCs w:val="22"/>
          <w:lang w:val="pl-PL"/>
        </w:rPr>
        <w:t>2</w:t>
      </w:r>
    </w:p>
    <w:p w14:paraId="0F65A683" w14:textId="77777777" w:rsidR="00D30EA6" w:rsidRPr="00F94B90"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F94B90">
        <w:rPr>
          <w:rFonts w:ascii="Times New Roman" w:hAnsi="Times New Roman" w:cs="Times New Roman"/>
          <w:b/>
          <w:iCs/>
          <w:sz w:val="22"/>
          <w:szCs w:val="22"/>
        </w:rPr>
        <w:t>Ubezpieczenia</w:t>
      </w:r>
    </w:p>
    <w:p w14:paraId="49B198E0" w14:textId="77777777" w:rsidR="000456CD" w:rsidRPr="00F94B90" w:rsidRDefault="000456CD" w:rsidP="000456CD">
      <w:pPr>
        <w:widowControl w:val="0"/>
        <w:suppressAutoHyphens/>
        <w:autoSpaceDN w:val="0"/>
        <w:jc w:val="both"/>
        <w:textAlignment w:val="baseline"/>
        <w:rPr>
          <w:rFonts w:ascii="Times New Roman" w:eastAsia="Arial Unicode MS" w:hAnsi="Times New Roman" w:cs="Times New Roman"/>
          <w:b/>
          <w:kern w:val="3"/>
          <w:sz w:val="22"/>
          <w:szCs w:val="22"/>
          <w:lang w:eastAsia="en-US" w:bidi="en-US"/>
        </w:rPr>
      </w:pPr>
      <w:r w:rsidRPr="00F94B90">
        <w:rPr>
          <w:rFonts w:ascii="Times New Roman" w:eastAsia="Arial Unicode MS" w:hAnsi="Times New Roman" w:cs="Times New Roman"/>
          <w:kern w:val="3"/>
          <w:sz w:val="22"/>
          <w:szCs w:val="22"/>
          <w:lang w:eastAsia="en-US" w:bidi="en-US"/>
        </w:rPr>
        <w:t>Wykonawca posiada aktualną polisę odpowiedzialności cywilnej w zakresie prowadzonej   działalności gospodarczej</w:t>
      </w:r>
      <w:r w:rsidR="0008712C" w:rsidRPr="00F94B90">
        <w:rPr>
          <w:rFonts w:ascii="Times New Roman" w:eastAsia="Arial Unicode MS" w:hAnsi="Times New Roman" w:cs="Times New Roman"/>
          <w:kern w:val="3"/>
          <w:sz w:val="22"/>
          <w:szCs w:val="22"/>
          <w:lang w:eastAsia="en-US" w:bidi="en-US"/>
        </w:rPr>
        <w:t xml:space="preserve"> </w:t>
      </w:r>
      <w:r w:rsidRPr="00F94B90">
        <w:rPr>
          <w:rFonts w:ascii="Times New Roman" w:eastAsia="Arial Unicode MS" w:hAnsi="Times New Roman" w:cs="Times New Roman"/>
          <w:kern w:val="3"/>
          <w:sz w:val="22"/>
          <w:szCs w:val="22"/>
          <w:lang w:eastAsia="en-US" w:bidi="en-US"/>
        </w:rPr>
        <w:t>nr</w:t>
      </w:r>
      <w:r w:rsidR="000707FF" w:rsidRPr="00F94B90">
        <w:rPr>
          <w:rFonts w:ascii="Times New Roman" w:eastAsia="Arial Unicode MS" w:hAnsi="Times New Roman" w:cs="Times New Roman"/>
          <w:b/>
          <w:bCs/>
          <w:kern w:val="3"/>
          <w:sz w:val="22"/>
          <w:szCs w:val="22"/>
          <w:lang w:eastAsia="en-US" w:bidi="en-US"/>
        </w:rPr>
        <w:t xml:space="preserve"> </w:t>
      </w:r>
      <w:r w:rsidR="0041542E" w:rsidRPr="00F94B90">
        <w:rPr>
          <w:rFonts w:ascii="Times New Roman" w:eastAsia="Arial Unicode MS" w:hAnsi="Times New Roman" w:cs="Times New Roman"/>
          <w:b/>
          <w:bCs/>
          <w:kern w:val="3"/>
          <w:sz w:val="22"/>
          <w:szCs w:val="22"/>
          <w:lang w:eastAsia="en-US" w:bidi="en-US"/>
        </w:rPr>
        <w:t>……………..</w:t>
      </w:r>
      <w:r w:rsidRPr="00F94B90">
        <w:rPr>
          <w:rFonts w:ascii="Times New Roman" w:eastAsia="Arial Unicode MS" w:hAnsi="Times New Roman" w:cs="Times New Roman"/>
          <w:kern w:val="3"/>
          <w:sz w:val="22"/>
          <w:szCs w:val="22"/>
          <w:lang w:eastAsia="en-US" w:bidi="en-US"/>
        </w:rPr>
        <w:t xml:space="preserve"> oraz zobowiązuje się do jej utrzymania przez okres obowiązywania rękojmi i gwarancji z niniejszej umowy. </w:t>
      </w:r>
      <w:r w:rsidRPr="00F94B90">
        <w:rPr>
          <w:rFonts w:ascii="Times New Roman" w:hAnsi="Times New Roman" w:cs="Times New Roman"/>
          <w:sz w:val="22"/>
          <w:szCs w:val="22"/>
        </w:rPr>
        <w:t>Kopie stosownych polis będą przekazywane Zamawiającemu do 14 dni od dnia zawarcia umowy ubezpieczenia.</w:t>
      </w:r>
    </w:p>
    <w:p w14:paraId="3D42A670" w14:textId="77777777" w:rsidR="000456CD" w:rsidRPr="00F94B90" w:rsidRDefault="000456CD" w:rsidP="006878B5">
      <w:pPr>
        <w:pStyle w:val="Tekstpodstawowywcity"/>
        <w:spacing w:after="0"/>
        <w:ind w:left="0"/>
        <w:jc w:val="center"/>
        <w:rPr>
          <w:rFonts w:ascii="Times New Roman" w:hAnsi="Times New Roman"/>
          <w:b/>
          <w:sz w:val="22"/>
          <w:szCs w:val="22"/>
        </w:rPr>
      </w:pPr>
    </w:p>
    <w:p w14:paraId="40F7E117" w14:textId="77777777" w:rsidR="00D30EA6" w:rsidRPr="00F94B90" w:rsidRDefault="00D30EA6" w:rsidP="006878B5">
      <w:pPr>
        <w:pStyle w:val="Tekstpodstawowywcity"/>
        <w:spacing w:after="0"/>
        <w:ind w:left="0"/>
        <w:jc w:val="center"/>
        <w:rPr>
          <w:rFonts w:ascii="Times New Roman" w:hAnsi="Times New Roman"/>
          <w:b/>
          <w:sz w:val="22"/>
          <w:szCs w:val="22"/>
          <w:lang w:val="pl-PL"/>
        </w:rPr>
      </w:pPr>
      <w:r w:rsidRPr="00F94B90">
        <w:rPr>
          <w:rFonts w:ascii="Times New Roman" w:hAnsi="Times New Roman"/>
          <w:b/>
          <w:sz w:val="22"/>
          <w:szCs w:val="22"/>
        </w:rPr>
        <w:t>§ 1</w:t>
      </w:r>
      <w:r w:rsidR="000456CD" w:rsidRPr="00F94B90">
        <w:rPr>
          <w:rFonts w:ascii="Times New Roman" w:hAnsi="Times New Roman"/>
          <w:b/>
          <w:sz w:val="22"/>
          <w:szCs w:val="22"/>
          <w:lang w:val="pl-PL"/>
        </w:rPr>
        <w:t>3</w:t>
      </w:r>
    </w:p>
    <w:p w14:paraId="0083175C" w14:textId="77777777" w:rsidR="00D30EA6" w:rsidRPr="00F94B90" w:rsidRDefault="00D30EA6" w:rsidP="006878B5">
      <w:pPr>
        <w:widowControl w:val="0"/>
        <w:tabs>
          <w:tab w:val="left" w:pos="426"/>
        </w:tabs>
        <w:suppressAutoHyphens/>
        <w:autoSpaceDE w:val="0"/>
        <w:autoSpaceDN w:val="0"/>
        <w:adjustRightInd w:val="0"/>
        <w:jc w:val="center"/>
        <w:rPr>
          <w:rFonts w:ascii="Times New Roman" w:hAnsi="Times New Roman" w:cs="Times New Roman"/>
          <w:b/>
          <w:iCs/>
          <w:sz w:val="22"/>
          <w:szCs w:val="22"/>
        </w:rPr>
      </w:pPr>
      <w:r w:rsidRPr="00F94B90">
        <w:rPr>
          <w:rFonts w:ascii="Times New Roman" w:hAnsi="Times New Roman" w:cs="Times New Roman"/>
          <w:b/>
          <w:iCs/>
          <w:sz w:val="22"/>
          <w:szCs w:val="22"/>
        </w:rPr>
        <w:t>Zmiany w umowie</w:t>
      </w:r>
    </w:p>
    <w:p w14:paraId="4023DC65" w14:textId="77777777" w:rsidR="00A70CFD" w:rsidRPr="00F94B90" w:rsidRDefault="00F651AC" w:rsidP="000456CD">
      <w:pPr>
        <w:widowControl w:val="0"/>
        <w:tabs>
          <w:tab w:val="left" w:pos="426"/>
        </w:tabs>
        <w:suppressAutoHyphens/>
        <w:autoSpaceDE w:val="0"/>
        <w:autoSpaceDN w:val="0"/>
        <w:adjustRightInd w:val="0"/>
        <w:jc w:val="both"/>
        <w:rPr>
          <w:rFonts w:ascii="Times New Roman" w:hAnsi="Times New Roman" w:cs="Times New Roman"/>
          <w:b/>
          <w:iCs/>
          <w:sz w:val="22"/>
          <w:szCs w:val="22"/>
        </w:rPr>
      </w:pPr>
      <w:r w:rsidRPr="00F94B90">
        <w:rPr>
          <w:rFonts w:ascii="Times New Roman" w:hAnsi="Times New Roman" w:cs="Times New Roman"/>
          <w:sz w:val="22"/>
          <w:szCs w:val="22"/>
        </w:rPr>
        <w:t xml:space="preserve">Wszelkie zmiany niniejszej umowy wymagają aneksu w formie pisemnej i pod rygorem nieważności, z wyjątkiem zmian osób wymienionych w </w:t>
      </w:r>
      <w:r w:rsidR="000456CD" w:rsidRPr="00F94B90">
        <w:rPr>
          <w:rFonts w:ascii="Times New Roman" w:hAnsi="Times New Roman" w:cs="Times New Roman"/>
          <w:sz w:val="22"/>
          <w:szCs w:val="22"/>
        </w:rPr>
        <w:t>§ 9</w:t>
      </w:r>
      <w:r w:rsidRPr="00F94B90">
        <w:rPr>
          <w:rFonts w:ascii="Times New Roman" w:hAnsi="Times New Roman" w:cs="Times New Roman"/>
          <w:sz w:val="22"/>
          <w:szCs w:val="22"/>
        </w:rPr>
        <w:t xml:space="preserve">. </w:t>
      </w:r>
    </w:p>
    <w:p w14:paraId="3ACADC78" w14:textId="77777777" w:rsidR="006C3CBE" w:rsidRPr="00F94B90" w:rsidRDefault="006C3CBE" w:rsidP="006878B5">
      <w:pPr>
        <w:pStyle w:val="Tekstpodstawowywcity"/>
        <w:tabs>
          <w:tab w:val="left" w:pos="708"/>
        </w:tabs>
        <w:spacing w:after="0"/>
        <w:ind w:left="0"/>
        <w:jc w:val="center"/>
        <w:rPr>
          <w:rFonts w:ascii="Times New Roman" w:hAnsi="Times New Roman"/>
          <w:b/>
          <w:sz w:val="22"/>
          <w:szCs w:val="22"/>
          <w:lang w:val="pl-PL"/>
        </w:rPr>
      </w:pPr>
    </w:p>
    <w:p w14:paraId="1378BB5E" w14:textId="45067875" w:rsidR="00746A4F" w:rsidRPr="00F94B90" w:rsidRDefault="00CE3E41" w:rsidP="006878B5">
      <w:pPr>
        <w:pStyle w:val="Tekstpodstawowywcity"/>
        <w:tabs>
          <w:tab w:val="left" w:pos="708"/>
        </w:tabs>
        <w:spacing w:after="0"/>
        <w:ind w:left="0"/>
        <w:jc w:val="center"/>
        <w:rPr>
          <w:rFonts w:ascii="Times New Roman" w:hAnsi="Times New Roman"/>
          <w:b/>
          <w:sz w:val="22"/>
          <w:szCs w:val="22"/>
        </w:rPr>
      </w:pPr>
      <w:r w:rsidRPr="00F94B90">
        <w:rPr>
          <w:rFonts w:ascii="Times New Roman" w:hAnsi="Times New Roman"/>
          <w:b/>
          <w:sz w:val="22"/>
          <w:szCs w:val="22"/>
        </w:rPr>
        <w:t>§</w:t>
      </w:r>
      <w:r w:rsidR="00523975" w:rsidRPr="00F94B90">
        <w:rPr>
          <w:rFonts w:ascii="Times New Roman" w:hAnsi="Times New Roman"/>
          <w:b/>
          <w:sz w:val="22"/>
          <w:szCs w:val="22"/>
        </w:rPr>
        <w:t xml:space="preserve"> </w:t>
      </w:r>
      <w:r w:rsidR="000456CD" w:rsidRPr="00F94B90">
        <w:rPr>
          <w:rFonts w:ascii="Times New Roman" w:hAnsi="Times New Roman"/>
          <w:b/>
          <w:sz w:val="22"/>
          <w:szCs w:val="22"/>
        </w:rPr>
        <w:t>14</w:t>
      </w:r>
    </w:p>
    <w:p w14:paraId="19B8BB79" w14:textId="77777777" w:rsidR="008817EA" w:rsidRPr="00F94B90" w:rsidRDefault="00D30EA6" w:rsidP="00923899">
      <w:pPr>
        <w:keepNext/>
        <w:widowControl w:val="0"/>
        <w:tabs>
          <w:tab w:val="left" w:pos="0"/>
        </w:tabs>
        <w:suppressAutoHyphens/>
        <w:autoSpaceDE w:val="0"/>
        <w:autoSpaceDN w:val="0"/>
        <w:adjustRightInd w:val="0"/>
        <w:ind w:hanging="426"/>
        <w:jc w:val="center"/>
        <w:rPr>
          <w:rFonts w:ascii="Times New Roman" w:hAnsi="Times New Roman" w:cs="Times New Roman"/>
          <w:b/>
          <w:iCs/>
          <w:sz w:val="22"/>
          <w:szCs w:val="22"/>
        </w:rPr>
      </w:pPr>
      <w:r w:rsidRPr="00F94B90">
        <w:rPr>
          <w:rFonts w:ascii="Times New Roman" w:hAnsi="Times New Roman" w:cs="Times New Roman"/>
          <w:b/>
          <w:iCs/>
          <w:sz w:val="22"/>
          <w:szCs w:val="22"/>
        </w:rPr>
        <w:t>Postanowienia końcowe</w:t>
      </w:r>
    </w:p>
    <w:p w14:paraId="5EFCDEE2" w14:textId="77777777" w:rsidR="000456CD" w:rsidRPr="00F94B90" w:rsidRDefault="00923899" w:rsidP="000456CD">
      <w:pPr>
        <w:numPr>
          <w:ilvl w:val="0"/>
          <w:numId w:val="27"/>
        </w:numPr>
        <w:jc w:val="both"/>
        <w:rPr>
          <w:rFonts w:ascii="Times New Roman" w:hAnsi="Times New Roman" w:cs="Times New Roman"/>
          <w:sz w:val="22"/>
          <w:szCs w:val="22"/>
        </w:rPr>
      </w:pPr>
      <w:r w:rsidRPr="00F94B90">
        <w:rPr>
          <w:rFonts w:ascii="Times New Roman" w:hAnsi="Times New Roman" w:cs="Times New Roman"/>
          <w:sz w:val="22"/>
          <w:szCs w:val="22"/>
        </w:rPr>
        <w:t xml:space="preserve"> </w:t>
      </w:r>
      <w:r w:rsidR="000456CD" w:rsidRPr="00F94B90">
        <w:rPr>
          <w:rFonts w:ascii="Times New Roman" w:hAnsi="Times New Roman" w:cs="Times New Roman"/>
          <w:sz w:val="22"/>
          <w:szCs w:val="22"/>
        </w:rPr>
        <w:t>W sprawach nieuregulowanych niniejszą umową mają zastosowanie przepisy</w:t>
      </w:r>
      <w:r w:rsidR="009B2D4C" w:rsidRPr="00F94B90">
        <w:rPr>
          <w:rFonts w:ascii="Times New Roman" w:hAnsi="Times New Roman" w:cs="Times New Roman"/>
          <w:sz w:val="22"/>
          <w:szCs w:val="22"/>
        </w:rPr>
        <w:t xml:space="preserve"> </w:t>
      </w:r>
      <w:r w:rsidR="00152091" w:rsidRPr="00F94B90">
        <w:rPr>
          <w:rFonts w:ascii="Times New Roman" w:hAnsi="Times New Roman" w:cs="Times New Roman"/>
          <w:sz w:val="22"/>
          <w:szCs w:val="22"/>
        </w:rPr>
        <w:t>K</w:t>
      </w:r>
      <w:r w:rsidR="000456CD" w:rsidRPr="00F94B90">
        <w:rPr>
          <w:rFonts w:ascii="Times New Roman" w:hAnsi="Times New Roman" w:cs="Times New Roman"/>
          <w:sz w:val="22"/>
          <w:szCs w:val="22"/>
        </w:rPr>
        <w:t>odeksu cywilnego, a także inne przepisy powszechnie obowiązujące.</w:t>
      </w:r>
    </w:p>
    <w:p w14:paraId="25FF5A59" w14:textId="77777777" w:rsidR="000456CD" w:rsidRPr="00F94B90" w:rsidRDefault="000456CD" w:rsidP="000456CD">
      <w:pPr>
        <w:numPr>
          <w:ilvl w:val="0"/>
          <w:numId w:val="27"/>
        </w:numPr>
        <w:jc w:val="both"/>
        <w:rPr>
          <w:rFonts w:ascii="Times New Roman" w:hAnsi="Times New Roman" w:cs="Times New Roman"/>
          <w:sz w:val="22"/>
          <w:szCs w:val="22"/>
        </w:rPr>
      </w:pPr>
      <w:r w:rsidRPr="00F94B90">
        <w:rPr>
          <w:rFonts w:ascii="Times New Roman" w:hAnsi="Times New Roman" w:cs="Times New Roman"/>
          <w:sz w:val="22"/>
          <w:szCs w:val="22"/>
        </w:rPr>
        <w:t>Wszelkie spory wynikłe na tle wykonania niniejszej umowy rozstrzygane będą przez sąd właściwy miejscowo dla siedziby Zamawiającego.</w:t>
      </w:r>
    </w:p>
    <w:p w14:paraId="5039BE6E" w14:textId="77777777" w:rsidR="000456CD" w:rsidRPr="00F94B90" w:rsidRDefault="000456CD" w:rsidP="000456CD">
      <w:pPr>
        <w:numPr>
          <w:ilvl w:val="0"/>
          <w:numId w:val="27"/>
        </w:numPr>
        <w:contextualSpacing/>
        <w:jc w:val="both"/>
        <w:rPr>
          <w:rFonts w:ascii="Times New Roman" w:eastAsia="Calibri" w:hAnsi="Times New Roman" w:cs="Times New Roman"/>
          <w:sz w:val="22"/>
          <w:szCs w:val="22"/>
          <w:lang w:eastAsia="en-US"/>
        </w:rPr>
      </w:pPr>
      <w:r w:rsidRPr="00F94B90">
        <w:rPr>
          <w:rFonts w:ascii="Times New Roman" w:eastAsia="Calibri" w:hAnsi="Times New Roman" w:cs="Times New Roman"/>
          <w:sz w:val="22"/>
          <w:szCs w:val="22"/>
          <w:lang w:eastAsia="en-US"/>
        </w:rPr>
        <w:t>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w:t>
      </w:r>
      <w:r w:rsidR="00152091" w:rsidRPr="00F94B90">
        <w:rPr>
          <w:rFonts w:ascii="Times New Roman" w:eastAsia="Calibri" w:hAnsi="Times New Roman" w:cs="Times New Roman"/>
          <w:sz w:val="22"/>
          <w:szCs w:val="22"/>
          <w:lang w:eastAsia="en-US"/>
        </w:rPr>
        <w:t xml:space="preserve"> </w:t>
      </w:r>
      <w:r w:rsidRPr="00F94B90">
        <w:rPr>
          <w:rFonts w:ascii="Times New Roman" w:eastAsia="Calibri" w:hAnsi="Times New Roman" w:cs="Times New Roman"/>
          <w:sz w:val="22"/>
          <w:szCs w:val="22"/>
          <w:lang w:eastAsia="en-US"/>
        </w:rPr>
        <w:t xml:space="preserve">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w:t>
      </w:r>
      <w:r w:rsidR="00152091" w:rsidRPr="00F94B90">
        <w:rPr>
          <w:rFonts w:ascii="Times New Roman" w:eastAsia="Calibri" w:hAnsi="Times New Roman" w:cs="Times New Roman"/>
          <w:sz w:val="22"/>
          <w:szCs w:val="22"/>
          <w:lang w:eastAsia="en-US"/>
        </w:rPr>
        <w:t>U</w:t>
      </w:r>
      <w:r w:rsidRPr="00F94B90">
        <w:rPr>
          <w:rFonts w:ascii="Times New Roman" w:eastAsia="Calibri" w:hAnsi="Times New Roman" w:cs="Times New Roman"/>
          <w:sz w:val="22"/>
          <w:szCs w:val="22"/>
          <w:lang w:eastAsia="en-US"/>
        </w:rPr>
        <w:t>stawy o działalności leczniczej z dnia 15 kwietnia 2011</w:t>
      </w:r>
      <w:r w:rsidR="00152091" w:rsidRPr="00F94B90">
        <w:rPr>
          <w:rFonts w:ascii="Times New Roman" w:eastAsia="Calibri" w:hAnsi="Times New Roman" w:cs="Times New Roman"/>
          <w:sz w:val="22"/>
          <w:szCs w:val="22"/>
          <w:lang w:eastAsia="en-US"/>
        </w:rPr>
        <w:t xml:space="preserve"> </w:t>
      </w:r>
      <w:r w:rsidRPr="00F94B90">
        <w:rPr>
          <w:rFonts w:ascii="Times New Roman" w:eastAsia="Calibri" w:hAnsi="Times New Roman" w:cs="Times New Roman"/>
          <w:sz w:val="22"/>
          <w:szCs w:val="22"/>
          <w:lang w:eastAsia="en-US"/>
        </w:rPr>
        <w:t>r. stosuje się bezpośrednio do należności wynikających z niniejszej umowy.</w:t>
      </w:r>
    </w:p>
    <w:p w14:paraId="524B6158" w14:textId="77777777" w:rsidR="00650703" w:rsidRPr="00F94B90" w:rsidRDefault="00650703" w:rsidP="002157AD">
      <w:pPr>
        <w:pStyle w:val="Tekstpodstawowywcity"/>
        <w:numPr>
          <w:ilvl w:val="0"/>
          <w:numId w:val="27"/>
        </w:numPr>
        <w:tabs>
          <w:tab w:val="left" w:pos="708"/>
        </w:tabs>
        <w:jc w:val="both"/>
        <w:rPr>
          <w:rFonts w:ascii="Times New Roman" w:hAnsi="Times New Roman"/>
          <w:sz w:val="22"/>
          <w:szCs w:val="22"/>
        </w:rPr>
      </w:pPr>
      <w:r w:rsidRPr="00F94B90">
        <w:rPr>
          <w:rFonts w:ascii="Times New Roman" w:hAnsi="Times New Roman"/>
          <w:sz w:val="22"/>
          <w:szCs w:val="22"/>
        </w:rPr>
        <w:lastRenderedPageBreak/>
        <w:t>Umowę sporządzono w dwóch  jednobrzmiących egzemplarzach, w tym jeden egzemplarz dla Wykonawcy, a jeden dla Zamawiającego</w:t>
      </w:r>
      <w:r w:rsidR="00152091" w:rsidRPr="00F94B90">
        <w:rPr>
          <w:rFonts w:ascii="Times New Roman" w:hAnsi="Times New Roman"/>
          <w:sz w:val="22"/>
          <w:szCs w:val="22"/>
        </w:rPr>
        <w:t xml:space="preserve"> </w:t>
      </w:r>
      <w:r w:rsidRPr="00F94B90">
        <w:rPr>
          <w:rFonts w:ascii="Times New Roman" w:hAnsi="Times New Roman"/>
          <w:sz w:val="22"/>
          <w:szCs w:val="22"/>
        </w:rPr>
        <w:t>/</w:t>
      </w:r>
      <w:r w:rsidR="00152091" w:rsidRPr="00F94B90">
        <w:rPr>
          <w:rFonts w:ascii="Times New Roman" w:hAnsi="Times New Roman"/>
          <w:sz w:val="22"/>
          <w:szCs w:val="22"/>
        </w:rPr>
        <w:t xml:space="preserve"> </w:t>
      </w:r>
      <w:r w:rsidRPr="00F94B90">
        <w:rPr>
          <w:rFonts w:ascii="Times New Roman" w:hAnsi="Times New Roman"/>
          <w:sz w:val="22"/>
          <w:szCs w:val="22"/>
        </w:rPr>
        <w:t xml:space="preserve">Umowa została sporządzona w formie elektronicznej i opatrzona przez Strony kwalifikowanymi podpisami, zgodnie z art. 78 </w:t>
      </w:r>
      <w:r w:rsidR="00152091" w:rsidRPr="00F94B90">
        <w:rPr>
          <w:rFonts w:ascii="Times New Roman" w:hAnsi="Times New Roman"/>
          <w:sz w:val="22"/>
          <w:szCs w:val="22"/>
        </w:rPr>
        <w:t>U</w:t>
      </w:r>
      <w:r w:rsidRPr="00F94B90">
        <w:rPr>
          <w:rFonts w:ascii="Times New Roman" w:hAnsi="Times New Roman"/>
          <w:sz w:val="22"/>
          <w:szCs w:val="22"/>
        </w:rPr>
        <w:t>stawy</w:t>
      </w:r>
      <w:r w:rsidR="00152091" w:rsidRPr="00F94B90">
        <w:rPr>
          <w:rFonts w:ascii="Times New Roman" w:hAnsi="Times New Roman"/>
          <w:sz w:val="22"/>
          <w:szCs w:val="22"/>
        </w:rPr>
        <w:t xml:space="preserve"> </w:t>
      </w:r>
      <w:r w:rsidRPr="00F94B90">
        <w:rPr>
          <w:rFonts w:ascii="Times New Roman" w:hAnsi="Times New Roman"/>
          <w:sz w:val="22"/>
          <w:szCs w:val="22"/>
        </w:rPr>
        <w:t>z dnia 23 kwietnia 1964 r. Kodeks cywilny (t. j. Dz.U. z 202</w:t>
      </w:r>
      <w:r w:rsidR="00F13BCB" w:rsidRPr="00F94B90">
        <w:rPr>
          <w:rFonts w:ascii="Times New Roman" w:hAnsi="Times New Roman"/>
          <w:sz w:val="22"/>
          <w:szCs w:val="22"/>
        </w:rPr>
        <w:t>4</w:t>
      </w:r>
      <w:r w:rsidRPr="00F94B90">
        <w:rPr>
          <w:rFonts w:ascii="Times New Roman" w:hAnsi="Times New Roman"/>
          <w:sz w:val="22"/>
          <w:szCs w:val="22"/>
        </w:rPr>
        <w:t xml:space="preserve"> r. poz. 1</w:t>
      </w:r>
      <w:r w:rsidR="00F13BCB" w:rsidRPr="00F94B90">
        <w:rPr>
          <w:rFonts w:ascii="Times New Roman" w:hAnsi="Times New Roman"/>
          <w:sz w:val="22"/>
          <w:szCs w:val="22"/>
        </w:rPr>
        <w:t xml:space="preserve">061 z </w:t>
      </w:r>
      <w:proofErr w:type="spellStart"/>
      <w:r w:rsidR="00F13BCB" w:rsidRPr="00F94B90">
        <w:rPr>
          <w:rFonts w:ascii="Times New Roman" w:hAnsi="Times New Roman"/>
          <w:sz w:val="22"/>
          <w:szCs w:val="22"/>
        </w:rPr>
        <w:t>późn</w:t>
      </w:r>
      <w:proofErr w:type="spellEnd"/>
      <w:r w:rsidR="00F13BCB" w:rsidRPr="00F94B90">
        <w:rPr>
          <w:rFonts w:ascii="Times New Roman" w:hAnsi="Times New Roman"/>
          <w:sz w:val="22"/>
          <w:szCs w:val="22"/>
        </w:rPr>
        <w:t>. zm.</w:t>
      </w:r>
      <w:r w:rsidRPr="00F94B90">
        <w:rPr>
          <w:rFonts w:ascii="Times New Roman" w:hAnsi="Times New Roman"/>
          <w:sz w:val="22"/>
          <w:szCs w:val="22"/>
        </w:rPr>
        <w:t>)*.</w:t>
      </w:r>
    </w:p>
    <w:p w14:paraId="751395BD" w14:textId="77777777" w:rsidR="00650703" w:rsidRPr="00F94B90" w:rsidRDefault="00650703" w:rsidP="00E76417">
      <w:pPr>
        <w:widowControl w:val="0"/>
        <w:tabs>
          <w:tab w:val="left" w:pos="360"/>
        </w:tabs>
        <w:suppressAutoHyphens/>
        <w:autoSpaceDE w:val="0"/>
        <w:autoSpaceDN w:val="0"/>
        <w:adjustRightInd w:val="0"/>
        <w:jc w:val="both"/>
        <w:rPr>
          <w:rFonts w:ascii="Times New Roman" w:hAnsi="Times New Roman" w:cs="Times New Roman"/>
          <w:sz w:val="22"/>
          <w:szCs w:val="22"/>
        </w:rPr>
      </w:pPr>
    </w:p>
    <w:p w14:paraId="0B645D9D" w14:textId="77777777" w:rsidR="00D30EA6" w:rsidRDefault="00152091" w:rsidP="00152091">
      <w:pPr>
        <w:pStyle w:val="Tekstpodstawowywcity"/>
        <w:tabs>
          <w:tab w:val="left" w:pos="708"/>
        </w:tabs>
        <w:spacing w:after="0"/>
        <w:ind w:left="-142"/>
        <w:rPr>
          <w:rFonts w:ascii="Times New Roman" w:hAnsi="Times New Roman"/>
          <w:sz w:val="22"/>
          <w:szCs w:val="22"/>
        </w:rPr>
      </w:pPr>
      <w:r w:rsidRPr="00F94B90">
        <w:rPr>
          <w:rFonts w:ascii="Times New Roman" w:hAnsi="Times New Roman"/>
          <w:sz w:val="22"/>
          <w:szCs w:val="22"/>
        </w:rPr>
        <w:t xml:space="preserve">                   </w:t>
      </w:r>
      <w:r w:rsidR="00D30EA6" w:rsidRPr="00F94B90">
        <w:rPr>
          <w:rFonts w:ascii="Times New Roman" w:hAnsi="Times New Roman"/>
          <w:sz w:val="22"/>
          <w:szCs w:val="22"/>
        </w:rPr>
        <w:t xml:space="preserve">Zamawiający                                </w:t>
      </w:r>
      <w:r w:rsidR="00CE3E41" w:rsidRPr="00F94B90">
        <w:rPr>
          <w:rFonts w:ascii="Times New Roman" w:hAnsi="Times New Roman"/>
          <w:sz w:val="22"/>
          <w:szCs w:val="22"/>
          <w:lang w:val="pl-PL"/>
        </w:rPr>
        <w:t xml:space="preserve">                   </w:t>
      </w:r>
      <w:r w:rsidR="00D30EA6" w:rsidRPr="00F94B90">
        <w:rPr>
          <w:rFonts w:ascii="Times New Roman" w:hAnsi="Times New Roman"/>
          <w:sz w:val="22"/>
          <w:szCs w:val="22"/>
        </w:rPr>
        <w:t xml:space="preserve">                               Wykonawca</w:t>
      </w:r>
    </w:p>
    <w:p w14:paraId="5ABA6291" w14:textId="77777777" w:rsidR="007E7215" w:rsidRPr="00F94B90" w:rsidRDefault="007E7215" w:rsidP="00152091">
      <w:pPr>
        <w:pStyle w:val="Tekstpodstawowywcity"/>
        <w:tabs>
          <w:tab w:val="left" w:pos="708"/>
        </w:tabs>
        <w:spacing w:after="0"/>
        <w:ind w:left="-142"/>
        <w:rPr>
          <w:rFonts w:ascii="Times New Roman" w:hAnsi="Times New Roman"/>
          <w:sz w:val="22"/>
          <w:szCs w:val="22"/>
        </w:rPr>
      </w:pPr>
    </w:p>
    <w:p w14:paraId="4475949C" w14:textId="77777777" w:rsidR="00152091" w:rsidRPr="00F94B90" w:rsidRDefault="00152091" w:rsidP="00736E67">
      <w:pPr>
        <w:pStyle w:val="Tekstpodstawowywcity"/>
        <w:tabs>
          <w:tab w:val="left" w:pos="708"/>
        </w:tabs>
        <w:spacing w:after="0"/>
        <w:ind w:left="0"/>
        <w:rPr>
          <w:rFonts w:ascii="Times New Roman" w:hAnsi="Times New Roman"/>
          <w:sz w:val="22"/>
          <w:szCs w:val="22"/>
        </w:rPr>
      </w:pPr>
    </w:p>
    <w:p w14:paraId="1A459421" w14:textId="43B79272" w:rsidR="00152091" w:rsidRPr="00F94B90" w:rsidRDefault="00D30EA6" w:rsidP="00E76417">
      <w:pPr>
        <w:pStyle w:val="Tekstpodstawowywcity"/>
        <w:tabs>
          <w:tab w:val="left" w:pos="708"/>
        </w:tabs>
        <w:spacing w:after="0"/>
        <w:ind w:left="-142"/>
        <w:jc w:val="center"/>
        <w:rPr>
          <w:rFonts w:ascii="Times New Roman" w:hAnsi="Times New Roman"/>
          <w:sz w:val="22"/>
          <w:szCs w:val="22"/>
        </w:rPr>
      </w:pPr>
      <w:r w:rsidRPr="00F94B90">
        <w:rPr>
          <w:rFonts w:ascii="Times New Roman" w:hAnsi="Times New Roman"/>
          <w:sz w:val="22"/>
          <w:szCs w:val="22"/>
        </w:rPr>
        <w:t>........................</w:t>
      </w:r>
      <w:r w:rsidR="005868E5" w:rsidRPr="00F94B90">
        <w:rPr>
          <w:rFonts w:ascii="Times New Roman" w:hAnsi="Times New Roman"/>
          <w:sz w:val="22"/>
          <w:szCs w:val="22"/>
        </w:rPr>
        <w:t>............................</w:t>
      </w:r>
      <w:r w:rsidR="005868E5" w:rsidRPr="00F94B90">
        <w:rPr>
          <w:rFonts w:ascii="Times New Roman" w:hAnsi="Times New Roman"/>
          <w:sz w:val="22"/>
          <w:szCs w:val="22"/>
        </w:rPr>
        <w:tab/>
      </w:r>
      <w:r w:rsidR="005868E5" w:rsidRPr="00F94B90">
        <w:rPr>
          <w:rFonts w:ascii="Times New Roman" w:hAnsi="Times New Roman"/>
          <w:sz w:val="22"/>
          <w:szCs w:val="22"/>
        </w:rPr>
        <w:tab/>
      </w:r>
      <w:r w:rsidR="00CE3E41" w:rsidRPr="00F94B90">
        <w:rPr>
          <w:rFonts w:ascii="Times New Roman" w:hAnsi="Times New Roman"/>
          <w:sz w:val="22"/>
          <w:szCs w:val="22"/>
          <w:lang w:val="pl-PL"/>
        </w:rPr>
        <w:t xml:space="preserve">                              </w:t>
      </w:r>
      <w:r w:rsidR="005868E5" w:rsidRPr="00F94B90">
        <w:rPr>
          <w:rFonts w:ascii="Times New Roman" w:hAnsi="Times New Roman"/>
          <w:sz w:val="22"/>
          <w:szCs w:val="22"/>
        </w:rPr>
        <w:tab/>
      </w:r>
      <w:r w:rsidRPr="00F94B90">
        <w:rPr>
          <w:rFonts w:ascii="Times New Roman" w:hAnsi="Times New Roman"/>
          <w:sz w:val="22"/>
          <w:szCs w:val="22"/>
        </w:rPr>
        <w:t>...................................................</w:t>
      </w:r>
    </w:p>
    <w:p w14:paraId="6CB81638" w14:textId="77777777" w:rsidR="00736E67" w:rsidRPr="00F94B90" w:rsidRDefault="00736E67" w:rsidP="0065202A">
      <w:pPr>
        <w:widowControl w:val="0"/>
        <w:tabs>
          <w:tab w:val="left" w:pos="360"/>
        </w:tabs>
        <w:suppressAutoHyphens/>
        <w:autoSpaceDE w:val="0"/>
        <w:autoSpaceDN w:val="0"/>
        <w:adjustRightInd w:val="0"/>
        <w:ind w:left="360" w:hanging="360"/>
        <w:jc w:val="both"/>
        <w:rPr>
          <w:rFonts w:ascii="Times New Roman" w:hAnsi="Times New Roman" w:cs="Times New Roman"/>
          <w:sz w:val="22"/>
          <w:szCs w:val="22"/>
        </w:rPr>
      </w:pPr>
    </w:p>
    <w:p w14:paraId="7D68C3AE" w14:textId="67EF91C5" w:rsidR="00106EEA" w:rsidRPr="007E7215" w:rsidRDefault="00152091" w:rsidP="0065202A">
      <w:pPr>
        <w:widowControl w:val="0"/>
        <w:tabs>
          <w:tab w:val="left" w:pos="360"/>
        </w:tabs>
        <w:suppressAutoHyphens/>
        <w:autoSpaceDE w:val="0"/>
        <w:autoSpaceDN w:val="0"/>
        <w:adjustRightInd w:val="0"/>
        <w:ind w:left="360" w:hanging="360"/>
        <w:jc w:val="both"/>
        <w:rPr>
          <w:rFonts w:ascii="Times New Roman" w:hAnsi="Times New Roman" w:cs="Times New Roman"/>
          <w:sz w:val="20"/>
          <w:szCs w:val="20"/>
        </w:rPr>
      </w:pPr>
      <w:r w:rsidRPr="007E7215">
        <w:rPr>
          <w:rFonts w:ascii="Times New Roman" w:hAnsi="Times New Roman" w:cs="Times New Roman"/>
          <w:sz w:val="20"/>
          <w:szCs w:val="20"/>
        </w:rPr>
        <w:t>*niepotrzebne skreślić</w:t>
      </w:r>
    </w:p>
    <w:sectPr w:rsidR="00106EEA" w:rsidRPr="007E7215" w:rsidSect="00152091">
      <w:footerReference w:type="default" r:id="rId9"/>
      <w:pgSz w:w="11906" w:h="16838"/>
      <w:pgMar w:top="851" w:right="1418" w:bottom="851" w:left="1418"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6BAAD" w14:textId="77777777" w:rsidR="00FF4B38" w:rsidRDefault="00FF4B38" w:rsidP="00631702">
      <w:r>
        <w:separator/>
      </w:r>
    </w:p>
  </w:endnote>
  <w:endnote w:type="continuationSeparator" w:id="0">
    <w:p w14:paraId="791424A4" w14:textId="77777777" w:rsidR="00FF4B38" w:rsidRDefault="00FF4B38" w:rsidP="0063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73529" w14:textId="33029F70" w:rsidR="00631702" w:rsidRPr="00B85F5B" w:rsidRDefault="00CB1234" w:rsidP="00CB1234">
    <w:pPr>
      <w:pStyle w:val="Stopka"/>
      <w:tabs>
        <w:tab w:val="left" w:pos="24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1F5A42" w:rsidRPr="001F5A42">
      <w:rPr>
        <w:rFonts w:ascii="Times New Roman" w:hAnsi="Times New Roman" w:cs="Times New Roman"/>
        <w:sz w:val="18"/>
        <w:szCs w:val="18"/>
      </w:rPr>
      <w:t xml:space="preserve"> </w:t>
    </w:r>
    <w:r w:rsidR="00B85F5B" w:rsidRPr="00B85F5B">
      <w:rPr>
        <w:rFonts w:ascii="Times New Roman" w:hAnsi="Times New Roman" w:cs="Times New Roman"/>
        <w:sz w:val="20"/>
        <w:szCs w:val="20"/>
      </w:rPr>
      <w:fldChar w:fldCharType="begin"/>
    </w:r>
    <w:r w:rsidR="00B85F5B" w:rsidRPr="00B85F5B">
      <w:rPr>
        <w:rFonts w:ascii="Times New Roman" w:hAnsi="Times New Roman" w:cs="Times New Roman"/>
        <w:sz w:val="20"/>
        <w:szCs w:val="20"/>
      </w:rPr>
      <w:instrText>PAGE   \* MERGEFORMAT</w:instrText>
    </w:r>
    <w:r w:rsidR="00B85F5B" w:rsidRPr="00B85F5B">
      <w:rPr>
        <w:rFonts w:ascii="Times New Roman" w:hAnsi="Times New Roman" w:cs="Times New Roman"/>
        <w:sz w:val="20"/>
        <w:szCs w:val="20"/>
      </w:rPr>
      <w:fldChar w:fldCharType="separate"/>
    </w:r>
    <w:r w:rsidR="00566C0E">
      <w:rPr>
        <w:rFonts w:ascii="Times New Roman" w:hAnsi="Times New Roman" w:cs="Times New Roman"/>
        <w:noProof/>
        <w:sz w:val="20"/>
        <w:szCs w:val="20"/>
      </w:rPr>
      <w:t>6</w:t>
    </w:r>
    <w:r w:rsidR="00B85F5B" w:rsidRPr="00B85F5B">
      <w:rPr>
        <w:rFonts w:ascii="Times New Roman" w:hAnsi="Times New Roman" w:cs="Times New Roman"/>
        <w:sz w:val="20"/>
        <w:szCs w:val="20"/>
      </w:rPr>
      <w:fldChar w:fldCharType="end"/>
    </w:r>
    <w:r w:rsidR="0091647D">
      <w:rPr>
        <w:rFonts w:ascii="Times New Roman" w:hAnsi="Times New Roman" w:cs="Times New Roman"/>
        <w:sz w:val="20"/>
        <w:szCs w:val="20"/>
      </w:rPr>
      <w:t>/</w:t>
    </w:r>
    <w:r w:rsidR="004F184A">
      <w:rPr>
        <w:rFonts w:ascii="Times New Roman" w:hAnsi="Times New Roman" w:cs="Times New Roman"/>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191EF" w14:textId="77777777" w:rsidR="00FF4B38" w:rsidRDefault="00FF4B38" w:rsidP="00631702">
      <w:r>
        <w:separator/>
      </w:r>
    </w:p>
  </w:footnote>
  <w:footnote w:type="continuationSeparator" w:id="0">
    <w:p w14:paraId="72F0FE2B" w14:textId="77777777" w:rsidR="00FF4B38" w:rsidRDefault="00FF4B38" w:rsidP="0063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6"/>
    <w:lvl w:ilvl="0">
      <w:start w:val="1"/>
      <w:numFmt w:val="decimal"/>
      <w:lvlText w:val="%1."/>
      <w:lvlJc w:val="left"/>
      <w:pPr>
        <w:tabs>
          <w:tab w:val="num" w:pos="426"/>
        </w:tabs>
        <w:ind w:left="426" w:hanging="360"/>
      </w:pPr>
      <w:rPr>
        <w:b w:val="0"/>
        <w:i w:val="0"/>
      </w:rPr>
    </w:lvl>
  </w:abstractNum>
  <w:abstractNum w:abstractNumId="1" w15:restartNumberingAfterBreak="0">
    <w:nsid w:val="00000003"/>
    <w:multiLevelType w:val="multilevel"/>
    <w:tmpl w:val="00000003"/>
    <w:name w:val="WW8Num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9"/>
    <w:lvl w:ilvl="0">
      <w:start w:val="1"/>
      <w:numFmt w:val="decimal"/>
      <w:lvlText w:val="%1."/>
      <w:lvlJc w:val="left"/>
      <w:pPr>
        <w:tabs>
          <w:tab w:val="num" w:pos="360"/>
        </w:tabs>
        <w:ind w:left="360" w:hanging="360"/>
      </w:pPr>
      <w:rPr>
        <w:b w:val="0"/>
      </w:rPr>
    </w:lvl>
  </w:abstractNum>
  <w:abstractNum w:abstractNumId="3" w15:restartNumberingAfterBreak="0">
    <w:nsid w:val="058321A2"/>
    <w:multiLevelType w:val="hybridMultilevel"/>
    <w:tmpl w:val="F8240B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9105116"/>
    <w:multiLevelType w:val="hybridMultilevel"/>
    <w:tmpl w:val="0952E62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09412E00"/>
    <w:multiLevelType w:val="hybridMultilevel"/>
    <w:tmpl w:val="912CB73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0DDE22AC"/>
    <w:multiLevelType w:val="hybridMultilevel"/>
    <w:tmpl w:val="4DAAF62A"/>
    <w:lvl w:ilvl="0" w:tplc="6F2C6670">
      <w:start w:val="1"/>
      <w:numFmt w:val="decimal"/>
      <w:lvlText w:val="%1."/>
      <w:lvlJc w:val="left"/>
      <w:pPr>
        <w:tabs>
          <w:tab w:val="num" w:pos="360"/>
        </w:tabs>
        <w:ind w:left="360" w:hanging="360"/>
      </w:pPr>
      <w:rPr>
        <w:b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18AB7F5D"/>
    <w:multiLevelType w:val="hybridMultilevel"/>
    <w:tmpl w:val="F38A80C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94A6FCB"/>
    <w:multiLevelType w:val="hybridMultilevel"/>
    <w:tmpl w:val="A4BC302E"/>
    <w:lvl w:ilvl="0" w:tplc="C4023C4C">
      <w:start w:val="1"/>
      <w:numFmt w:val="lowerLetter"/>
      <w:lvlText w:val="%1)"/>
      <w:lvlJc w:val="left"/>
      <w:pPr>
        <w:tabs>
          <w:tab w:val="num" w:pos="340"/>
        </w:tabs>
        <w:ind w:left="340" w:hanging="170"/>
      </w:pPr>
      <w:rPr>
        <w:rFonts w:ascii="Times New Roman" w:eastAsia="Times New Roman" w:hAnsi="Times New Roman" w:cs="Times New Roman"/>
      </w:rPr>
    </w:lvl>
    <w:lvl w:ilvl="1" w:tplc="13C482A2">
      <w:start w:val="1"/>
      <w:numFmt w:val="decimal"/>
      <w:lvlText w:val="%2."/>
      <w:lvlJc w:val="left"/>
      <w:pPr>
        <w:tabs>
          <w:tab w:val="num" w:pos="-261"/>
        </w:tabs>
        <w:ind w:left="-261" w:hanging="360"/>
      </w:pPr>
      <w:rPr>
        <w:b w:val="0"/>
      </w:rPr>
    </w:lvl>
    <w:lvl w:ilvl="2" w:tplc="04150005">
      <w:start w:val="1"/>
      <w:numFmt w:val="bullet"/>
      <w:lvlText w:val=""/>
      <w:lvlJc w:val="left"/>
      <w:pPr>
        <w:tabs>
          <w:tab w:val="num" w:pos="459"/>
        </w:tabs>
        <w:ind w:left="459" w:hanging="360"/>
      </w:pPr>
      <w:rPr>
        <w:rFonts w:ascii="Wingdings" w:hAnsi="Wingdings" w:hint="default"/>
      </w:rPr>
    </w:lvl>
    <w:lvl w:ilvl="3" w:tplc="04150001">
      <w:start w:val="1"/>
      <w:numFmt w:val="bullet"/>
      <w:lvlText w:val=""/>
      <w:lvlJc w:val="left"/>
      <w:pPr>
        <w:tabs>
          <w:tab w:val="num" w:pos="1179"/>
        </w:tabs>
        <w:ind w:left="1179" w:hanging="360"/>
      </w:pPr>
      <w:rPr>
        <w:rFonts w:ascii="Symbol" w:hAnsi="Symbol" w:hint="default"/>
      </w:rPr>
    </w:lvl>
    <w:lvl w:ilvl="4" w:tplc="04150003">
      <w:start w:val="1"/>
      <w:numFmt w:val="bullet"/>
      <w:lvlText w:val="o"/>
      <w:lvlJc w:val="left"/>
      <w:pPr>
        <w:tabs>
          <w:tab w:val="num" w:pos="1899"/>
        </w:tabs>
        <w:ind w:left="1899" w:hanging="360"/>
      </w:pPr>
      <w:rPr>
        <w:rFonts w:ascii="Courier New" w:hAnsi="Courier New" w:cs="Courier New" w:hint="default"/>
      </w:rPr>
    </w:lvl>
    <w:lvl w:ilvl="5" w:tplc="04150005">
      <w:start w:val="1"/>
      <w:numFmt w:val="bullet"/>
      <w:lvlText w:val=""/>
      <w:lvlJc w:val="left"/>
      <w:pPr>
        <w:tabs>
          <w:tab w:val="num" w:pos="2619"/>
        </w:tabs>
        <w:ind w:left="2619" w:hanging="360"/>
      </w:pPr>
      <w:rPr>
        <w:rFonts w:ascii="Wingdings" w:hAnsi="Wingdings" w:hint="default"/>
      </w:rPr>
    </w:lvl>
    <w:lvl w:ilvl="6" w:tplc="04150001">
      <w:start w:val="1"/>
      <w:numFmt w:val="bullet"/>
      <w:lvlText w:val=""/>
      <w:lvlJc w:val="left"/>
      <w:pPr>
        <w:tabs>
          <w:tab w:val="num" w:pos="3339"/>
        </w:tabs>
        <w:ind w:left="3339" w:hanging="360"/>
      </w:pPr>
      <w:rPr>
        <w:rFonts w:ascii="Symbol" w:hAnsi="Symbol" w:hint="default"/>
      </w:rPr>
    </w:lvl>
    <w:lvl w:ilvl="7" w:tplc="04150003">
      <w:start w:val="1"/>
      <w:numFmt w:val="bullet"/>
      <w:lvlText w:val="o"/>
      <w:lvlJc w:val="left"/>
      <w:pPr>
        <w:tabs>
          <w:tab w:val="num" w:pos="4059"/>
        </w:tabs>
        <w:ind w:left="4059" w:hanging="360"/>
      </w:pPr>
      <w:rPr>
        <w:rFonts w:ascii="Courier New" w:hAnsi="Courier New" w:cs="Courier New" w:hint="default"/>
      </w:rPr>
    </w:lvl>
    <w:lvl w:ilvl="8" w:tplc="04150005">
      <w:start w:val="1"/>
      <w:numFmt w:val="bullet"/>
      <w:lvlText w:val=""/>
      <w:lvlJc w:val="left"/>
      <w:pPr>
        <w:tabs>
          <w:tab w:val="num" w:pos="4779"/>
        </w:tabs>
        <w:ind w:left="4779" w:hanging="360"/>
      </w:pPr>
      <w:rPr>
        <w:rFonts w:ascii="Wingdings" w:hAnsi="Wingdings" w:hint="default"/>
      </w:rPr>
    </w:lvl>
  </w:abstractNum>
  <w:abstractNum w:abstractNumId="9" w15:restartNumberingAfterBreak="0">
    <w:nsid w:val="21F84E51"/>
    <w:multiLevelType w:val="multilevel"/>
    <w:tmpl w:val="290AAE2A"/>
    <w:lvl w:ilvl="0">
      <w:start w:val="4"/>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0" w15:restartNumberingAfterBreak="0">
    <w:nsid w:val="255A2BBD"/>
    <w:multiLevelType w:val="hybridMultilevel"/>
    <w:tmpl w:val="C5D86C60"/>
    <w:lvl w:ilvl="0" w:tplc="CA8CFB5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E7162E"/>
    <w:multiLevelType w:val="hybridMultilevel"/>
    <w:tmpl w:val="4FB8D0F0"/>
    <w:lvl w:ilvl="0" w:tplc="13A0453A">
      <w:start w:val="2"/>
      <w:numFmt w:val="decimal"/>
      <w:lvlText w:val="%1."/>
      <w:lvlJc w:val="left"/>
      <w:pPr>
        <w:tabs>
          <w:tab w:val="num" w:pos="644"/>
        </w:tabs>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62B39"/>
    <w:multiLevelType w:val="hybridMultilevel"/>
    <w:tmpl w:val="B8EA9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AE0FAD"/>
    <w:multiLevelType w:val="hybridMultilevel"/>
    <w:tmpl w:val="76CE1B1C"/>
    <w:lvl w:ilvl="0" w:tplc="40602C9C">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DA291A"/>
    <w:multiLevelType w:val="multilevel"/>
    <w:tmpl w:val="BE844B7E"/>
    <w:lvl w:ilvl="0">
      <w:start w:val="5"/>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5" w15:restartNumberingAfterBreak="0">
    <w:nsid w:val="3A71328A"/>
    <w:multiLevelType w:val="hybridMultilevel"/>
    <w:tmpl w:val="0FCC544A"/>
    <w:lvl w:ilvl="0" w:tplc="188AD0A4">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02436B"/>
    <w:multiLevelType w:val="hybridMultilevel"/>
    <w:tmpl w:val="9AA8CF1C"/>
    <w:lvl w:ilvl="0" w:tplc="0034145C">
      <w:start w:val="1"/>
      <w:numFmt w:val="decimal"/>
      <w:lvlText w:val="%1."/>
      <w:lvlJc w:val="left"/>
      <w:pPr>
        <w:tabs>
          <w:tab w:val="num" w:pos="360"/>
        </w:tabs>
        <w:ind w:left="360" w:hanging="360"/>
      </w:pPr>
      <w:rPr>
        <w:rFonts w:ascii="Times New Roman" w:hAnsi="Times New Roman" w:cs="Times New Roman" w:hint="default"/>
        <w:b w:val="0"/>
        <w:color w:val="000000"/>
      </w:rPr>
    </w:lvl>
    <w:lvl w:ilvl="1" w:tplc="04150017">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FF85DC6"/>
    <w:multiLevelType w:val="hybridMultilevel"/>
    <w:tmpl w:val="C10699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D656EF"/>
    <w:multiLevelType w:val="hybridMultilevel"/>
    <w:tmpl w:val="BEDC96C2"/>
    <w:lvl w:ilvl="0" w:tplc="7B0AAF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4D02A95"/>
    <w:multiLevelType w:val="hybridMultilevel"/>
    <w:tmpl w:val="5B5C3C94"/>
    <w:lvl w:ilvl="0" w:tplc="6ECC110C">
      <w:start w:val="1"/>
      <w:numFmt w:val="lowerLetter"/>
      <w:lvlText w:val="%1)"/>
      <w:lvlJc w:val="left"/>
      <w:pPr>
        <w:ind w:left="720" w:hanging="360"/>
      </w:pPr>
      <w:rPr>
        <w:rFonts w:hint="default"/>
        <w: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D30E56"/>
    <w:multiLevelType w:val="hybridMultilevel"/>
    <w:tmpl w:val="921833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8477D6"/>
    <w:multiLevelType w:val="hybridMultilevel"/>
    <w:tmpl w:val="20A82576"/>
    <w:lvl w:ilvl="0" w:tplc="A282BFA0">
      <w:start w:val="2"/>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0EE71F8"/>
    <w:multiLevelType w:val="hybridMultilevel"/>
    <w:tmpl w:val="A1721E3C"/>
    <w:lvl w:ilvl="0" w:tplc="BB40F5D0">
      <w:start w:val="1"/>
      <w:numFmt w:val="decimal"/>
      <w:lvlText w:val="%1."/>
      <w:lvlJc w:val="left"/>
      <w:pPr>
        <w:tabs>
          <w:tab w:val="num" w:pos="1440"/>
        </w:tabs>
        <w:ind w:left="1440" w:hanging="360"/>
      </w:pPr>
    </w:lvl>
    <w:lvl w:ilvl="1" w:tplc="04150017">
      <w:start w:val="1"/>
      <w:numFmt w:val="lowerLetter"/>
      <w:lvlText w:val="%2)"/>
      <w:lvlJc w:val="left"/>
      <w:pPr>
        <w:tabs>
          <w:tab w:val="num" w:pos="1250"/>
        </w:tabs>
        <w:ind w:left="1250" w:hanging="17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5177796D"/>
    <w:multiLevelType w:val="hybridMultilevel"/>
    <w:tmpl w:val="2D80EC32"/>
    <w:name w:val="WW8Num2422"/>
    <w:lvl w:ilvl="0" w:tplc="072C707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19759EB"/>
    <w:multiLevelType w:val="hybridMultilevel"/>
    <w:tmpl w:val="B2DC3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557465"/>
    <w:multiLevelType w:val="hybridMultilevel"/>
    <w:tmpl w:val="8ABCF0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15:restartNumberingAfterBreak="0">
    <w:nsid w:val="59207256"/>
    <w:multiLevelType w:val="hybridMultilevel"/>
    <w:tmpl w:val="BE1CE2BE"/>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1060FE"/>
    <w:multiLevelType w:val="hybridMultilevel"/>
    <w:tmpl w:val="632E4A64"/>
    <w:name w:val="WW8Num752"/>
    <w:lvl w:ilvl="0" w:tplc="C114D15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A4E32AC"/>
    <w:multiLevelType w:val="hybridMultilevel"/>
    <w:tmpl w:val="432E9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512230"/>
    <w:multiLevelType w:val="hybridMultilevel"/>
    <w:tmpl w:val="7B0A8B6E"/>
    <w:lvl w:ilvl="0" w:tplc="698A41D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15:restartNumberingAfterBreak="0">
    <w:nsid w:val="5B68625C"/>
    <w:multiLevelType w:val="hybridMultilevel"/>
    <w:tmpl w:val="A12A42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C6E2A6C"/>
    <w:multiLevelType w:val="hybridMultilevel"/>
    <w:tmpl w:val="240C5D8A"/>
    <w:lvl w:ilvl="0" w:tplc="0415000F">
      <w:start w:val="1"/>
      <w:numFmt w:val="decimal"/>
      <w:lvlText w:val="%1."/>
      <w:lvlJc w:val="left"/>
      <w:pPr>
        <w:tabs>
          <w:tab w:val="num" w:pos="1008"/>
        </w:tabs>
        <w:ind w:left="1008" w:hanging="360"/>
      </w:pPr>
    </w:lvl>
    <w:lvl w:ilvl="1" w:tplc="04150019">
      <w:start w:val="1"/>
      <w:numFmt w:val="lowerLetter"/>
      <w:lvlText w:val="%2."/>
      <w:lvlJc w:val="left"/>
      <w:pPr>
        <w:tabs>
          <w:tab w:val="num" w:pos="1728"/>
        </w:tabs>
        <w:ind w:left="1728" w:hanging="360"/>
      </w:pPr>
    </w:lvl>
    <w:lvl w:ilvl="2" w:tplc="0415001B">
      <w:start w:val="1"/>
      <w:numFmt w:val="lowerRoman"/>
      <w:lvlText w:val="%3."/>
      <w:lvlJc w:val="right"/>
      <w:pPr>
        <w:tabs>
          <w:tab w:val="num" w:pos="2448"/>
        </w:tabs>
        <w:ind w:left="2448" w:hanging="180"/>
      </w:pPr>
    </w:lvl>
    <w:lvl w:ilvl="3" w:tplc="0415000F">
      <w:start w:val="1"/>
      <w:numFmt w:val="decimal"/>
      <w:lvlText w:val="%4."/>
      <w:lvlJc w:val="left"/>
      <w:pPr>
        <w:tabs>
          <w:tab w:val="num" w:pos="3168"/>
        </w:tabs>
        <w:ind w:left="3168" w:hanging="360"/>
      </w:pPr>
    </w:lvl>
    <w:lvl w:ilvl="4" w:tplc="04150019">
      <w:start w:val="1"/>
      <w:numFmt w:val="lowerLetter"/>
      <w:lvlText w:val="%5."/>
      <w:lvlJc w:val="left"/>
      <w:pPr>
        <w:tabs>
          <w:tab w:val="num" w:pos="3888"/>
        </w:tabs>
        <w:ind w:left="3888" w:hanging="360"/>
      </w:pPr>
    </w:lvl>
    <w:lvl w:ilvl="5" w:tplc="0415001B">
      <w:start w:val="1"/>
      <w:numFmt w:val="lowerRoman"/>
      <w:lvlText w:val="%6."/>
      <w:lvlJc w:val="right"/>
      <w:pPr>
        <w:tabs>
          <w:tab w:val="num" w:pos="4608"/>
        </w:tabs>
        <w:ind w:left="4608" w:hanging="180"/>
      </w:pPr>
    </w:lvl>
    <w:lvl w:ilvl="6" w:tplc="0415000F">
      <w:start w:val="1"/>
      <w:numFmt w:val="decimal"/>
      <w:lvlText w:val="%7."/>
      <w:lvlJc w:val="left"/>
      <w:pPr>
        <w:tabs>
          <w:tab w:val="num" w:pos="5328"/>
        </w:tabs>
        <w:ind w:left="5328" w:hanging="360"/>
      </w:pPr>
    </w:lvl>
    <w:lvl w:ilvl="7" w:tplc="04150019">
      <w:start w:val="1"/>
      <w:numFmt w:val="lowerLetter"/>
      <w:lvlText w:val="%8."/>
      <w:lvlJc w:val="left"/>
      <w:pPr>
        <w:tabs>
          <w:tab w:val="num" w:pos="6048"/>
        </w:tabs>
        <w:ind w:left="6048" w:hanging="360"/>
      </w:pPr>
    </w:lvl>
    <w:lvl w:ilvl="8" w:tplc="0415001B">
      <w:start w:val="1"/>
      <w:numFmt w:val="lowerRoman"/>
      <w:lvlText w:val="%9."/>
      <w:lvlJc w:val="right"/>
      <w:pPr>
        <w:tabs>
          <w:tab w:val="num" w:pos="6768"/>
        </w:tabs>
        <w:ind w:left="6768" w:hanging="180"/>
      </w:pPr>
    </w:lvl>
  </w:abstractNum>
  <w:abstractNum w:abstractNumId="32" w15:restartNumberingAfterBreak="0">
    <w:nsid w:val="6034030D"/>
    <w:multiLevelType w:val="hybridMultilevel"/>
    <w:tmpl w:val="72688A1C"/>
    <w:lvl w:ilvl="0" w:tplc="7B0AAF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0D2238E"/>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0F261CF"/>
    <w:multiLevelType w:val="hybridMultilevel"/>
    <w:tmpl w:val="1062E9AE"/>
    <w:lvl w:ilvl="0" w:tplc="CEA407CE">
      <w:start w:val="2"/>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15B1E62"/>
    <w:multiLevelType w:val="hybridMultilevel"/>
    <w:tmpl w:val="A68AAA7E"/>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6" w15:restartNumberingAfterBreak="0">
    <w:nsid w:val="6B020CEB"/>
    <w:multiLevelType w:val="hybridMultilevel"/>
    <w:tmpl w:val="937ECE70"/>
    <w:lvl w:ilvl="0" w:tplc="176E5D4E">
      <w:start w:val="2"/>
      <w:numFmt w:val="bullet"/>
      <w:lvlText w:val="-"/>
      <w:lvlJc w:val="left"/>
      <w:pPr>
        <w:tabs>
          <w:tab w:val="num" w:pos="340"/>
        </w:tabs>
        <w:ind w:left="340" w:hanging="170"/>
      </w:pPr>
      <w:rPr>
        <w:b w:val="0"/>
      </w:rPr>
    </w:lvl>
    <w:lvl w:ilvl="1" w:tplc="04150019">
      <w:start w:val="1"/>
      <w:numFmt w:val="lowerLetter"/>
      <w:lvlText w:val="%2."/>
      <w:lvlJc w:val="left"/>
      <w:pPr>
        <w:tabs>
          <w:tab w:val="num" w:pos="1610"/>
        </w:tabs>
        <w:ind w:left="1610" w:hanging="360"/>
      </w:pPr>
    </w:lvl>
    <w:lvl w:ilvl="2" w:tplc="0415001B">
      <w:start w:val="1"/>
      <w:numFmt w:val="lowerRoman"/>
      <w:lvlText w:val="%3."/>
      <w:lvlJc w:val="right"/>
      <w:pPr>
        <w:tabs>
          <w:tab w:val="num" w:pos="2330"/>
        </w:tabs>
        <w:ind w:left="2330" w:hanging="180"/>
      </w:pPr>
    </w:lvl>
    <w:lvl w:ilvl="3" w:tplc="0415000F">
      <w:start w:val="1"/>
      <w:numFmt w:val="decimal"/>
      <w:lvlText w:val="%4."/>
      <w:lvlJc w:val="left"/>
      <w:pPr>
        <w:tabs>
          <w:tab w:val="num" w:pos="3050"/>
        </w:tabs>
        <w:ind w:left="3050" w:hanging="360"/>
      </w:pPr>
    </w:lvl>
    <w:lvl w:ilvl="4" w:tplc="04150019">
      <w:start w:val="1"/>
      <w:numFmt w:val="lowerLetter"/>
      <w:lvlText w:val="%5."/>
      <w:lvlJc w:val="left"/>
      <w:pPr>
        <w:tabs>
          <w:tab w:val="num" w:pos="3770"/>
        </w:tabs>
        <w:ind w:left="3770" w:hanging="360"/>
      </w:pPr>
    </w:lvl>
    <w:lvl w:ilvl="5" w:tplc="0415001B">
      <w:start w:val="1"/>
      <w:numFmt w:val="lowerRoman"/>
      <w:lvlText w:val="%6."/>
      <w:lvlJc w:val="right"/>
      <w:pPr>
        <w:tabs>
          <w:tab w:val="num" w:pos="4490"/>
        </w:tabs>
        <w:ind w:left="4490" w:hanging="180"/>
      </w:pPr>
    </w:lvl>
    <w:lvl w:ilvl="6" w:tplc="0415000F">
      <w:start w:val="1"/>
      <w:numFmt w:val="decimal"/>
      <w:lvlText w:val="%7."/>
      <w:lvlJc w:val="left"/>
      <w:pPr>
        <w:tabs>
          <w:tab w:val="num" w:pos="5210"/>
        </w:tabs>
        <w:ind w:left="5210" w:hanging="360"/>
      </w:pPr>
    </w:lvl>
    <w:lvl w:ilvl="7" w:tplc="04150019">
      <w:start w:val="1"/>
      <w:numFmt w:val="lowerLetter"/>
      <w:lvlText w:val="%8."/>
      <w:lvlJc w:val="left"/>
      <w:pPr>
        <w:tabs>
          <w:tab w:val="num" w:pos="5930"/>
        </w:tabs>
        <w:ind w:left="5930" w:hanging="360"/>
      </w:pPr>
    </w:lvl>
    <w:lvl w:ilvl="8" w:tplc="0415001B">
      <w:start w:val="1"/>
      <w:numFmt w:val="lowerRoman"/>
      <w:lvlText w:val="%9."/>
      <w:lvlJc w:val="right"/>
      <w:pPr>
        <w:tabs>
          <w:tab w:val="num" w:pos="6650"/>
        </w:tabs>
        <w:ind w:left="6650" w:hanging="180"/>
      </w:pPr>
    </w:lvl>
  </w:abstractNum>
  <w:abstractNum w:abstractNumId="37" w15:restartNumberingAfterBreak="0">
    <w:nsid w:val="6D7D2DC1"/>
    <w:multiLevelType w:val="multilevel"/>
    <w:tmpl w:val="7E00320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EDB0EF4"/>
    <w:multiLevelType w:val="hybridMultilevel"/>
    <w:tmpl w:val="9E387454"/>
    <w:lvl w:ilvl="0" w:tplc="BAF4D06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3F03C0"/>
    <w:multiLevelType w:val="hybridMultilevel"/>
    <w:tmpl w:val="AF18A54C"/>
    <w:lvl w:ilvl="0" w:tplc="13C482A2">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8930809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94254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4764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39328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92767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64098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14377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64546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2692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664686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3148275">
    <w:abstractNumId w:val="39"/>
  </w:num>
  <w:num w:numId="12" w16cid:durableId="896014111">
    <w:abstractNumId w:val="13"/>
  </w:num>
  <w:num w:numId="13" w16cid:durableId="640885143">
    <w:abstractNumId w:val="8"/>
  </w:num>
  <w:num w:numId="14" w16cid:durableId="1429933950">
    <w:abstractNumId w:val="26"/>
  </w:num>
  <w:num w:numId="15" w16cid:durableId="273023464">
    <w:abstractNumId w:val="12"/>
  </w:num>
  <w:num w:numId="16" w16cid:durableId="1334455282">
    <w:abstractNumId w:val="24"/>
  </w:num>
  <w:num w:numId="17" w16cid:durableId="203955866">
    <w:abstractNumId w:val="19"/>
  </w:num>
  <w:num w:numId="18" w16cid:durableId="1141389664">
    <w:abstractNumId w:val="5"/>
  </w:num>
  <w:num w:numId="19" w16cid:durableId="1600795153">
    <w:abstractNumId w:val="35"/>
  </w:num>
  <w:num w:numId="20" w16cid:durableId="1700398305">
    <w:abstractNumId w:val="2"/>
  </w:num>
  <w:num w:numId="21" w16cid:durableId="1721437429">
    <w:abstractNumId w:val="20"/>
  </w:num>
  <w:num w:numId="22" w16cid:durableId="1100492448">
    <w:abstractNumId w:val="38"/>
  </w:num>
  <w:num w:numId="23" w16cid:durableId="1778405685">
    <w:abstractNumId w:val="28"/>
  </w:num>
  <w:num w:numId="24" w16cid:durableId="490830301">
    <w:abstractNumId w:val="33"/>
  </w:num>
  <w:num w:numId="25" w16cid:durableId="1703480307">
    <w:abstractNumId w:val="14"/>
  </w:num>
  <w:num w:numId="26" w16cid:durableId="747070568">
    <w:abstractNumId w:val="9"/>
  </w:num>
  <w:num w:numId="27" w16cid:durableId="1172531429">
    <w:abstractNumId w:val="37"/>
  </w:num>
  <w:num w:numId="28" w16cid:durableId="1664967819">
    <w:abstractNumId w:val="11"/>
  </w:num>
  <w:num w:numId="29" w16cid:durableId="8214509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3329189">
    <w:abstractNumId w:val="3"/>
  </w:num>
  <w:num w:numId="31" w16cid:durableId="735082514">
    <w:abstractNumId w:val="7"/>
  </w:num>
  <w:num w:numId="32" w16cid:durableId="453982221">
    <w:abstractNumId w:val="29"/>
  </w:num>
  <w:num w:numId="33" w16cid:durableId="2132086648">
    <w:abstractNumId w:val="30"/>
  </w:num>
  <w:num w:numId="34" w16cid:durableId="511920548">
    <w:abstractNumId w:val="10"/>
  </w:num>
  <w:num w:numId="35" w16cid:durableId="1407528461">
    <w:abstractNumId w:val="4"/>
  </w:num>
  <w:num w:numId="36" w16cid:durableId="1578056685">
    <w:abstractNumId w:val="17"/>
  </w:num>
  <w:num w:numId="37" w16cid:durableId="1181237496">
    <w:abstractNumId w:val="15"/>
  </w:num>
  <w:num w:numId="38" w16cid:durableId="1571496497">
    <w:abstractNumId w:val="32"/>
  </w:num>
  <w:num w:numId="39" w16cid:durableId="108076026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7D"/>
    <w:rsid w:val="00003DA5"/>
    <w:rsid w:val="00005F4C"/>
    <w:rsid w:val="00006437"/>
    <w:rsid w:val="00006950"/>
    <w:rsid w:val="00007688"/>
    <w:rsid w:val="00007BCC"/>
    <w:rsid w:val="000116CB"/>
    <w:rsid w:val="00011AD2"/>
    <w:rsid w:val="000158A6"/>
    <w:rsid w:val="00016D50"/>
    <w:rsid w:val="00024AF4"/>
    <w:rsid w:val="000278B5"/>
    <w:rsid w:val="00034984"/>
    <w:rsid w:val="00036658"/>
    <w:rsid w:val="000449B9"/>
    <w:rsid w:val="000456CD"/>
    <w:rsid w:val="0004680A"/>
    <w:rsid w:val="000475FC"/>
    <w:rsid w:val="0005695A"/>
    <w:rsid w:val="00061AC3"/>
    <w:rsid w:val="0006218E"/>
    <w:rsid w:val="000707FF"/>
    <w:rsid w:val="00076002"/>
    <w:rsid w:val="000856F5"/>
    <w:rsid w:val="00086F4A"/>
    <w:rsid w:val="0008712C"/>
    <w:rsid w:val="00090FE6"/>
    <w:rsid w:val="00094E23"/>
    <w:rsid w:val="00095A6A"/>
    <w:rsid w:val="00096DC6"/>
    <w:rsid w:val="000A0DC0"/>
    <w:rsid w:val="000A179A"/>
    <w:rsid w:val="000A4EBF"/>
    <w:rsid w:val="000A7CDA"/>
    <w:rsid w:val="000B279B"/>
    <w:rsid w:val="000B4101"/>
    <w:rsid w:val="000B48CA"/>
    <w:rsid w:val="000B558C"/>
    <w:rsid w:val="000C192D"/>
    <w:rsid w:val="000C405E"/>
    <w:rsid w:val="000D09EA"/>
    <w:rsid w:val="000D7F72"/>
    <w:rsid w:val="000E4A9F"/>
    <w:rsid w:val="000E6C88"/>
    <w:rsid w:val="000E749E"/>
    <w:rsid w:val="000E7E62"/>
    <w:rsid w:val="000F3A55"/>
    <w:rsid w:val="000F5F15"/>
    <w:rsid w:val="00106ABC"/>
    <w:rsid w:val="00106EEA"/>
    <w:rsid w:val="0011145C"/>
    <w:rsid w:val="00111826"/>
    <w:rsid w:val="001158C6"/>
    <w:rsid w:val="00116BB2"/>
    <w:rsid w:val="0012144A"/>
    <w:rsid w:val="0012333B"/>
    <w:rsid w:val="00124D50"/>
    <w:rsid w:val="00140E9D"/>
    <w:rsid w:val="00152091"/>
    <w:rsid w:val="00152C7E"/>
    <w:rsid w:val="001600CE"/>
    <w:rsid w:val="00161042"/>
    <w:rsid w:val="00164F7F"/>
    <w:rsid w:val="00165B7A"/>
    <w:rsid w:val="00166426"/>
    <w:rsid w:val="001672BB"/>
    <w:rsid w:val="001748EB"/>
    <w:rsid w:val="001772A0"/>
    <w:rsid w:val="00180CBC"/>
    <w:rsid w:val="001825FD"/>
    <w:rsid w:val="00184635"/>
    <w:rsid w:val="001847B7"/>
    <w:rsid w:val="00184A99"/>
    <w:rsid w:val="00184AE6"/>
    <w:rsid w:val="00185C5E"/>
    <w:rsid w:val="001860A3"/>
    <w:rsid w:val="00193342"/>
    <w:rsid w:val="001A085E"/>
    <w:rsid w:val="001A219E"/>
    <w:rsid w:val="001A2EED"/>
    <w:rsid w:val="001A2F51"/>
    <w:rsid w:val="001B23FC"/>
    <w:rsid w:val="001B59B4"/>
    <w:rsid w:val="001B76D8"/>
    <w:rsid w:val="001C1073"/>
    <w:rsid w:val="001C469F"/>
    <w:rsid w:val="001C5C8A"/>
    <w:rsid w:val="001D1875"/>
    <w:rsid w:val="001D1FBD"/>
    <w:rsid w:val="001D48B5"/>
    <w:rsid w:val="001D68C5"/>
    <w:rsid w:val="001D7957"/>
    <w:rsid w:val="001E0627"/>
    <w:rsid w:val="001E64B0"/>
    <w:rsid w:val="001F2BB4"/>
    <w:rsid w:val="001F3099"/>
    <w:rsid w:val="001F5A42"/>
    <w:rsid w:val="00204456"/>
    <w:rsid w:val="002157AD"/>
    <w:rsid w:val="00222F4F"/>
    <w:rsid w:val="00224077"/>
    <w:rsid w:val="00225318"/>
    <w:rsid w:val="002339EB"/>
    <w:rsid w:val="00236957"/>
    <w:rsid w:val="00245294"/>
    <w:rsid w:val="002459E7"/>
    <w:rsid w:val="00246E53"/>
    <w:rsid w:val="00247B2B"/>
    <w:rsid w:val="00257BA4"/>
    <w:rsid w:val="00260716"/>
    <w:rsid w:val="00263906"/>
    <w:rsid w:val="00264BE7"/>
    <w:rsid w:val="00265C80"/>
    <w:rsid w:val="002663F1"/>
    <w:rsid w:val="00272118"/>
    <w:rsid w:val="00281AF2"/>
    <w:rsid w:val="00283A69"/>
    <w:rsid w:val="00292870"/>
    <w:rsid w:val="00293A48"/>
    <w:rsid w:val="002A3B00"/>
    <w:rsid w:val="002A4BBA"/>
    <w:rsid w:val="002A5002"/>
    <w:rsid w:val="002B3E66"/>
    <w:rsid w:val="002B4CEB"/>
    <w:rsid w:val="002B6A93"/>
    <w:rsid w:val="002C7623"/>
    <w:rsid w:val="002D6F12"/>
    <w:rsid w:val="002E056E"/>
    <w:rsid w:val="002E284C"/>
    <w:rsid w:val="002E41E0"/>
    <w:rsid w:val="002E4463"/>
    <w:rsid w:val="002F02E3"/>
    <w:rsid w:val="002F1A85"/>
    <w:rsid w:val="002F75EB"/>
    <w:rsid w:val="00301337"/>
    <w:rsid w:val="00301536"/>
    <w:rsid w:val="00304F6D"/>
    <w:rsid w:val="00315F7F"/>
    <w:rsid w:val="0032574D"/>
    <w:rsid w:val="00334865"/>
    <w:rsid w:val="00342A62"/>
    <w:rsid w:val="00345C50"/>
    <w:rsid w:val="00352A1B"/>
    <w:rsid w:val="003564EE"/>
    <w:rsid w:val="00357E0E"/>
    <w:rsid w:val="00360892"/>
    <w:rsid w:val="003609EA"/>
    <w:rsid w:val="003760F0"/>
    <w:rsid w:val="003771DA"/>
    <w:rsid w:val="00377C35"/>
    <w:rsid w:val="003828C2"/>
    <w:rsid w:val="00384E01"/>
    <w:rsid w:val="003850A9"/>
    <w:rsid w:val="00386391"/>
    <w:rsid w:val="003A2D7B"/>
    <w:rsid w:val="003A49FD"/>
    <w:rsid w:val="003B1CF9"/>
    <w:rsid w:val="003B7039"/>
    <w:rsid w:val="003C10D3"/>
    <w:rsid w:val="003C32C1"/>
    <w:rsid w:val="003D3CCA"/>
    <w:rsid w:val="003E1AB6"/>
    <w:rsid w:val="003E76F1"/>
    <w:rsid w:val="003F1A52"/>
    <w:rsid w:val="003F23D7"/>
    <w:rsid w:val="003F2550"/>
    <w:rsid w:val="003F5E69"/>
    <w:rsid w:val="003F6F35"/>
    <w:rsid w:val="004011DA"/>
    <w:rsid w:val="00403C76"/>
    <w:rsid w:val="00404439"/>
    <w:rsid w:val="00404528"/>
    <w:rsid w:val="00410C16"/>
    <w:rsid w:val="0041384C"/>
    <w:rsid w:val="0041542E"/>
    <w:rsid w:val="004154F0"/>
    <w:rsid w:val="00421090"/>
    <w:rsid w:val="00423AE2"/>
    <w:rsid w:val="00424099"/>
    <w:rsid w:val="004268B8"/>
    <w:rsid w:val="00427C8E"/>
    <w:rsid w:val="00432539"/>
    <w:rsid w:val="004346B2"/>
    <w:rsid w:val="00434C7E"/>
    <w:rsid w:val="00441317"/>
    <w:rsid w:val="00445523"/>
    <w:rsid w:val="004457BE"/>
    <w:rsid w:val="00445A3F"/>
    <w:rsid w:val="004467D5"/>
    <w:rsid w:val="00453304"/>
    <w:rsid w:val="00453A0B"/>
    <w:rsid w:val="00460658"/>
    <w:rsid w:val="00464586"/>
    <w:rsid w:val="00464A72"/>
    <w:rsid w:val="004723DB"/>
    <w:rsid w:val="0047582F"/>
    <w:rsid w:val="00477BD2"/>
    <w:rsid w:val="004919DE"/>
    <w:rsid w:val="004978BD"/>
    <w:rsid w:val="004A520F"/>
    <w:rsid w:val="004B10CE"/>
    <w:rsid w:val="004B2544"/>
    <w:rsid w:val="004B2AD6"/>
    <w:rsid w:val="004B5114"/>
    <w:rsid w:val="004B66D0"/>
    <w:rsid w:val="004C4359"/>
    <w:rsid w:val="004C7CE4"/>
    <w:rsid w:val="004D3ABF"/>
    <w:rsid w:val="004D706A"/>
    <w:rsid w:val="004E0303"/>
    <w:rsid w:val="004E11BD"/>
    <w:rsid w:val="004E53B6"/>
    <w:rsid w:val="004E6050"/>
    <w:rsid w:val="004F184A"/>
    <w:rsid w:val="004F2249"/>
    <w:rsid w:val="004F59C7"/>
    <w:rsid w:val="004F5C52"/>
    <w:rsid w:val="004F7BD5"/>
    <w:rsid w:val="00502676"/>
    <w:rsid w:val="005046AB"/>
    <w:rsid w:val="0051612A"/>
    <w:rsid w:val="00516978"/>
    <w:rsid w:val="005219B1"/>
    <w:rsid w:val="00523975"/>
    <w:rsid w:val="00524C58"/>
    <w:rsid w:val="00525252"/>
    <w:rsid w:val="00526E94"/>
    <w:rsid w:val="00527808"/>
    <w:rsid w:val="00527C5E"/>
    <w:rsid w:val="0053021C"/>
    <w:rsid w:val="005349FB"/>
    <w:rsid w:val="00534EBE"/>
    <w:rsid w:val="00537D36"/>
    <w:rsid w:val="00542A7C"/>
    <w:rsid w:val="00544C63"/>
    <w:rsid w:val="00550EAB"/>
    <w:rsid w:val="00551E32"/>
    <w:rsid w:val="00555BB3"/>
    <w:rsid w:val="005577CE"/>
    <w:rsid w:val="00566C0E"/>
    <w:rsid w:val="00574F6C"/>
    <w:rsid w:val="005750D1"/>
    <w:rsid w:val="00575B95"/>
    <w:rsid w:val="00577AE0"/>
    <w:rsid w:val="00582124"/>
    <w:rsid w:val="00582983"/>
    <w:rsid w:val="00584653"/>
    <w:rsid w:val="005868E5"/>
    <w:rsid w:val="00586AA1"/>
    <w:rsid w:val="00586D7D"/>
    <w:rsid w:val="00587D8A"/>
    <w:rsid w:val="00591EAE"/>
    <w:rsid w:val="0059251D"/>
    <w:rsid w:val="005941AA"/>
    <w:rsid w:val="00594264"/>
    <w:rsid w:val="00594756"/>
    <w:rsid w:val="005A1AB0"/>
    <w:rsid w:val="005A1E5A"/>
    <w:rsid w:val="005B770B"/>
    <w:rsid w:val="005C24F1"/>
    <w:rsid w:val="005C4F7D"/>
    <w:rsid w:val="005C58E9"/>
    <w:rsid w:val="005C6CCB"/>
    <w:rsid w:val="005D24D4"/>
    <w:rsid w:val="005E1911"/>
    <w:rsid w:val="005E1D5C"/>
    <w:rsid w:val="005E2067"/>
    <w:rsid w:val="005E2CBD"/>
    <w:rsid w:val="005E42FE"/>
    <w:rsid w:val="005E46B9"/>
    <w:rsid w:val="005E55D5"/>
    <w:rsid w:val="005E574A"/>
    <w:rsid w:val="005F3503"/>
    <w:rsid w:val="005F3BAA"/>
    <w:rsid w:val="005F409F"/>
    <w:rsid w:val="005F5D18"/>
    <w:rsid w:val="00601C18"/>
    <w:rsid w:val="006032B7"/>
    <w:rsid w:val="006037EF"/>
    <w:rsid w:val="00603850"/>
    <w:rsid w:val="00605EFA"/>
    <w:rsid w:val="006076C6"/>
    <w:rsid w:val="006119A3"/>
    <w:rsid w:val="00612896"/>
    <w:rsid w:val="00613345"/>
    <w:rsid w:val="006164A1"/>
    <w:rsid w:val="00621FF7"/>
    <w:rsid w:val="00622805"/>
    <w:rsid w:val="00624F98"/>
    <w:rsid w:val="00631702"/>
    <w:rsid w:val="0063233E"/>
    <w:rsid w:val="006324E0"/>
    <w:rsid w:val="00632C7F"/>
    <w:rsid w:val="00634CE9"/>
    <w:rsid w:val="006368A3"/>
    <w:rsid w:val="0063774F"/>
    <w:rsid w:val="006434D3"/>
    <w:rsid w:val="00650703"/>
    <w:rsid w:val="00650D51"/>
    <w:rsid w:val="00652027"/>
    <w:rsid w:val="0065202A"/>
    <w:rsid w:val="00657DD1"/>
    <w:rsid w:val="00657FBE"/>
    <w:rsid w:val="00661736"/>
    <w:rsid w:val="00663524"/>
    <w:rsid w:val="00663E87"/>
    <w:rsid w:val="00664555"/>
    <w:rsid w:val="00665F92"/>
    <w:rsid w:val="006679F7"/>
    <w:rsid w:val="006703B9"/>
    <w:rsid w:val="00671D2D"/>
    <w:rsid w:val="006771B0"/>
    <w:rsid w:val="006846D6"/>
    <w:rsid w:val="006850F7"/>
    <w:rsid w:val="00686B2D"/>
    <w:rsid w:val="006878B5"/>
    <w:rsid w:val="006916FA"/>
    <w:rsid w:val="00692E5E"/>
    <w:rsid w:val="00695478"/>
    <w:rsid w:val="00696A1E"/>
    <w:rsid w:val="00697135"/>
    <w:rsid w:val="0069750A"/>
    <w:rsid w:val="006A2963"/>
    <w:rsid w:val="006A3872"/>
    <w:rsid w:val="006A3B47"/>
    <w:rsid w:val="006A5361"/>
    <w:rsid w:val="006A7AC3"/>
    <w:rsid w:val="006C3CBE"/>
    <w:rsid w:val="006C4731"/>
    <w:rsid w:val="006C695D"/>
    <w:rsid w:val="006D0EF8"/>
    <w:rsid w:val="006D160E"/>
    <w:rsid w:val="006D1ECE"/>
    <w:rsid w:val="006D21F5"/>
    <w:rsid w:val="006D61F4"/>
    <w:rsid w:val="006E0391"/>
    <w:rsid w:val="006E2DB1"/>
    <w:rsid w:val="006E31AB"/>
    <w:rsid w:val="006E50B7"/>
    <w:rsid w:val="006E61C0"/>
    <w:rsid w:val="006F095E"/>
    <w:rsid w:val="006F0AC4"/>
    <w:rsid w:val="006F2AFB"/>
    <w:rsid w:val="006F50DA"/>
    <w:rsid w:val="006F5656"/>
    <w:rsid w:val="0070672B"/>
    <w:rsid w:val="00711B89"/>
    <w:rsid w:val="007136B5"/>
    <w:rsid w:val="00715FEA"/>
    <w:rsid w:val="00721A4A"/>
    <w:rsid w:val="00723187"/>
    <w:rsid w:val="00724AF5"/>
    <w:rsid w:val="007259E8"/>
    <w:rsid w:val="007276C9"/>
    <w:rsid w:val="007325D2"/>
    <w:rsid w:val="00736E67"/>
    <w:rsid w:val="00740084"/>
    <w:rsid w:val="0074137C"/>
    <w:rsid w:val="00743AC4"/>
    <w:rsid w:val="00746A4F"/>
    <w:rsid w:val="00752C87"/>
    <w:rsid w:val="00761784"/>
    <w:rsid w:val="0076429F"/>
    <w:rsid w:val="00765FDA"/>
    <w:rsid w:val="007677B5"/>
    <w:rsid w:val="00775313"/>
    <w:rsid w:val="007771A1"/>
    <w:rsid w:val="007815ED"/>
    <w:rsid w:val="00784A18"/>
    <w:rsid w:val="00784D4D"/>
    <w:rsid w:val="007859F0"/>
    <w:rsid w:val="0078626E"/>
    <w:rsid w:val="007864E2"/>
    <w:rsid w:val="00793F70"/>
    <w:rsid w:val="00794727"/>
    <w:rsid w:val="007A7D9E"/>
    <w:rsid w:val="007B2788"/>
    <w:rsid w:val="007C3B14"/>
    <w:rsid w:val="007C63B2"/>
    <w:rsid w:val="007D2138"/>
    <w:rsid w:val="007D53F8"/>
    <w:rsid w:val="007D58C5"/>
    <w:rsid w:val="007E29EB"/>
    <w:rsid w:val="007E3491"/>
    <w:rsid w:val="007E36DB"/>
    <w:rsid w:val="007E4B36"/>
    <w:rsid w:val="007E631E"/>
    <w:rsid w:val="007E7215"/>
    <w:rsid w:val="007F2162"/>
    <w:rsid w:val="007F2A9C"/>
    <w:rsid w:val="007F391D"/>
    <w:rsid w:val="007F3C89"/>
    <w:rsid w:val="007F5781"/>
    <w:rsid w:val="008036E5"/>
    <w:rsid w:val="00805FCC"/>
    <w:rsid w:val="00814DC6"/>
    <w:rsid w:val="00820997"/>
    <w:rsid w:val="00823BA4"/>
    <w:rsid w:val="0082428E"/>
    <w:rsid w:val="008275E7"/>
    <w:rsid w:val="00830E7A"/>
    <w:rsid w:val="00836FD1"/>
    <w:rsid w:val="008438DD"/>
    <w:rsid w:val="00853F49"/>
    <w:rsid w:val="00857335"/>
    <w:rsid w:val="008576F3"/>
    <w:rsid w:val="00864AA4"/>
    <w:rsid w:val="0087088B"/>
    <w:rsid w:val="00872A9C"/>
    <w:rsid w:val="00876EE5"/>
    <w:rsid w:val="008778D9"/>
    <w:rsid w:val="00877953"/>
    <w:rsid w:val="008817EA"/>
    <w:rsid w:val="00884E02"/>
    <w:rsid w:val="00885D3F"/>
    <w:rsid w:val="00893A20"/>
    <w:rsid w:val="00896093"/>
    <w:rsid w:val="008A09C0"/>
    <w:rsid w:val="008A229A"/>
    <w:rsid w:val="008A6EF7"/>
    <w:rsid w:val="008B1A24"/>
    <w:rsid w:val="008B239F"/>
    <w:rsid w:val="008B7EA7"/>
    <w:rsid w:val="008C0166"/>
    <w:rsid w:val="008C10E6"/>
    <w:rsid w:val="008C50E1"/>
    <w:rsid w:val="008D02E1"/>
    <w:rsid w:val="008D0309"/>
    <w:rsid w:val="008D1283"/>
    <w:rsid w:val="008D2502"/>
    <w:rsid w:val="008E0ACB"/>
    <w:rsid w:val="008E0FC7"/>
    <w:rsid w:val="008E5105"/>
    <w:rsid w:val="008E6610"/>
    <w:rsid w:val="008E6657"/>
    <w:rsid w:val="008F1D3F"/>
    <w:rsid w:val="008F6A1F"/>
    <w:rsid w:val="008F7548"/>
    <w:rsid w:val="009045FF"/>
    <w:rsid w:val="00905A8B"/>
    <w:rsid w:val="00905CB5"/>
    <w:rsid w:val="00905CC4"/>
    <w:rsid w:val="00906382"/>
    <w:rsid w:val="00906A58"/>
    <w:rsid w:val="0091647D"/>
    <w:rsid w:val="009177A9"/>
    <w:rsid w:val="00920D8B"/>
    <w:rsid w:val="00923899"/>
    <w:rsid w:val="009265B4"/>
    <w:rsid w:val="009309FD"/>
    <w:rsid w:val="00930FF3"/>
    <w:rsid w:val="00935CAB"/>
    <w:rsid w:val="00943766"/>
    <w:rsid w:val="00950316"/>
    <w:rsid w:val="009524FE"/>
    <w:rsid w:val="009540FD"/>
    <w:rsid w:val="00954220"/>
    <w:rsid w:val="00960A7D"/>
    <w:rsid w:val="00960F9F"/>
    <w:rsid w:val="00963E55"/>
    <w:rsid w:val="00966CF6"/>
    <w:rsid w:val="00966FAF"/>
    <w:rsid w:val="009759C1"/>
    <w:rsid w:val="00982A8D"/>
    <w:rsid w:val="00984DEE"/>
    <w:rsid w:val="00987B8E"/>
    <w:rsid w:val="00993745"/>
    <w:rsid w:val="0099587A"/>
    <w:rsid w:val="00995B9A"/>
    <w:rsid w:val="009A2E9E"/>
    <w:rsid w:val="009B123F"/>
    <w:rsid w:val="009B27E9"/>
    <w:rsid w:val="009B2D4C"/>
    <w:rsid w:val="009B3434"/>
    <w:rsid w:val="009B3E4A"/>
    <w:rsid w:val="009B4133"/>
    <w:rsid w:val="009C1288"/>
    <w:rsid w:val="009D242D"/>
    <w:rsid w:val="009E22D6"/>
    <w:rsid w:val="009E3C3B"/>
    <w:rsid w:val="009E45B2"/>
    <w:rsid w:val="009E528B"/>
    <w:rsid w:val="00A0134A"/>
    <w:rsid w:val="00A039C1"/>
    <w:rsid w:val="00A04F48"/>
    <w:rsid w:val="00A05667"/>
    <w:rsid w:val="00A06004"/>
    <w:rsid w:val="00A07E1B"/>
    <w:rsid w:val="00A10D00"/>
    <w:rsid w:val="00A21AF9"/>
    <w:rsid w:val="00A269EA"/>
    <w:rsid w:val="00A27363"/>
    <w:rsid w:val="00A32AF6"/>
    <w:rsid w:val="00A474B0"/>
    <w:rsid w:val="00A513EC"/>
    <w:rsid w:val="00A53358"/>
    <w:rsid w:val="00A53882"/>
    <w:rsid w:val="00A57EC4"/>
    <w:rsid w:val="00A61F07"/>
    <w:rsid w:val="00A62B73"/>
    <w:rsid w:val="00A676F4"/>
    <w:rsid w:val="00A701F9"/>
    <w:rsid w:val="00A70CFD"/>
    <w:rsid w:val="00A70FFD"/>
    <w:rsid w:val="00A7381D"/>
    <w:rsid w:val="00A73E1E"/>
    <w:rsid w:val="00A75204"/>
    <w:rsid w:val="00A75EA9"/>
    <w:rsid w:val="00A8052E"/>
    <w:rsid w:val="00A86AAB"/>
    <w:rsid w:val="00A87631"/>
    <w:rsid w:val="00A92E79"/>
    <w:rsid w:val="00A9435B"/>
    <w:rsid w:val="00A973B1"/>
    <w:rsid w:val="00AA0F50"/>
    <w:rsid w:val="00AA4434"/>
    <w:rsid w:val="00AA7050"/>
    <w:rsid w:val="00AB1BF5"/>
    <w:rsid w:val="00AC5F40"/>
    <w:rsid w:val="00AC77F6"/>
    <w:rsid w:val="00AD08D2"/>
    <w:rsid w:val="00AD32E2"/>
    <w:rsid w:val="00AE000D"/>
    <w:rsid w:val="00AE0548"/>
    <w:rsid w:val="00AE192F"/>
    <w:rsid w:val="00AE4574"/>
    <w:rsid w:val="00AE67CE"/>
    <w:rsid w:val="00AF363D"/>
    <w:rsid w:val="00AF5CF4"/>
    <w:rsid w:val="00AF5FF5"/>
    <w:rsid w:val="00B012A8"/>
    <w:rsid w:val="00B0315F"/>
    <w:rsid w:val="00B05F6D"/>
    <w:rsid w:val="00B064A7"/>
    <w:rsid w:val="00B06D3A"/>
    <w:rsid w:val="00B06F2A"/>
    <w:rsid w:val="00B113C1"/>
    <w:rsid w:val="00B13CBB"/>
    <w:rsid w:val="00B15E0B"/>
    <w:rsid w:val="00B16955"/>
    <w:rsid w:val="00B2083A"/>
    <w:rsid w:val="00B24969"/>
    <w:rsid w:val="00B31C1F"/>
    <w:rsid w:val="00B35068"/>
    <w:rsid w:val="00B355C2"/>
    <w:rsid w:val="00B35958"/>
    <w:rsid w:val="00B37CCF"/>
    <w:rsid w:val="00B40799"/>
    <w:rsid w:val="00B44EB9"/>
    <w:rsid w:val="00B45A77"/>
    <w:rsid w:val="00B46D80"/>
    <w:rsid w:val="00B47F59"/>
    <w:rsid w:val="00B5230D"/>
    <w:rsid w:val="00B53AA0"/>
    <w:rsid w:val="00B5743A"/>
    <w:rsid w:val="00B66910"/>
    <w:rsid w:val="00B701DC"/>
    <w:rsid w:val="00B7205B"/>
    <w:rsid w:val="00B85F5B"/>
    <w:rsid w:val="00B869D2"/>
    <w:rsid w:val="00B87789"/>
    <w:rsid w:val="00BA509F"/>
    <w:rsid w:val="00BA776E"/>
    <w:rsid w:val="00BB0032"/>
    <w:rsid w:val="00BC000A"/>
    <w:rsid w:val="00BC3CD0"/>
    <w:rsid w:val="00BC43F6"/>
    <w:rsid w:val="00BC4CC6"/>
    <w:rsid w:val="00BC7DB5"/>
    <w:rsid w:val="00BD2B40"/>
    <w:rsid w:val="00BD472E"/>
    <w:rsid w:val="00BD531A"/>
    <w:rsid w:val="00BE0900"/>
    <w:rsid w:val="00BF07FC"/>
    <w:rsid w:val="00BF1B87"/>
    <w:rsid w:val="00BF2EBC"/>
    <w:rsid w:val="00BF6401"/>
    <w:rsid w:val="00C0388F"/>
    <w:rsid w:val="00C05FF5"/>
    <w:rsid w:val="00C1015D"/>
    <w:rsid w:val="00C17176"/>
    <w:rsid w:val="00C21DF5"/>
    <w:rsid w:val="00C24E90"/>
    <w:rsid w:val="00C26198"/>
    <w:rsid w:val="00C33299"/>
    <w:rsid w:val="00C36C04"/>
    <w:rsid w:val="00C3744A"/>
    <w:rsid w:val="00C428F2"/>
    <w:rsid w:val="00C42E11"/>
    <w:rsid w:val="00C42FD8"/>
    <w:rsid w:val="00C466F8"/>
    <w:rsid w:val="00C54A49"/>
    <w:rsid w:val="00C60DA3"/>
    <w:rsid w:val="00C61F2A"/>
    <w:rsid w:val="00C66FBB"/>
    <w:rsid w:val="00C67403"/>
    <w:rsid w:val="00C74D26"/>
    <w:rsid w:val="00C76F1E"/>
    <w:rsid w:val="00C80B03"/>
    <w:rsid w:val="00C81160"/>
    <w:rsid w:val="00C94500"/>
    <w:rsid w:val="00CA1149"/>
    <w:rsid w:val="00CA17FB"/>
    <w:rsid w:val="00CA5485"/>
    <w:rsid w:val="00CA61D9"/>
    <w:rsid w:val="00CB1234"/>
    <w:rsid w:val="00CB5F96"/>
    <w:rsid w:val="00CB731E"/>
    <w:rsid w:val="00CC1017"/>
    <w:rsid w:val="00CC60CB"/>
    <w:rsid w:val="00CC6635"/>
    <w:rsid w:val="00CD1995"/>
    <w:rsid w:val="00CD264E"/>
    <w:rsid w:val="00CD2E3A"/>
    <w:rsid w:val="00CD7585"/>
    <w:rsid w:val="00CE00C3"/>
    <w:rsid w:val="00CE13AC"/>
    <w:rsid w:val="00CE3E41"/>
    <w:rsid w:val="00CF1C16"/>
    <w:rsid w:val="00CF50CE"/>
    <w:rsid w:val="00CF5D8E"/>
    <w:rsid w:val="00CF6ED1"/>
    <w:rsid w:val="00D034C6"/>
    <w:rsid w:val="00D11A74"/>
    <w:rsid w:val="00D11B91"/>
    <w:rsid w:val="00D12120"/>
    <w:rsid w:val="00D21072"/>
    <w:rsid w:val="00D21A04"/>
    <w:rsid w:val="00D26C3D"/>
    <w:rsid w:val="00D274E3"/>
    <w:rsid w:val="00D30EA6"/>
    <w:rsid w:val="00D3128D"/>
    <w:rsid w:val="00D372EF"/>
    <w:rsid w:val="00D41C9D"/>
    <w:rsid w:val="00D44415"/>
    <w:rsid w:val="00D45EB1"/>
    <w:rsid w:val="00D52206"/>
    <w:rsid w:val="00D53AE5"/>
    <w:rsid w:val="00D5564B"/>
    <w:rsid w:val="00D569CB"/>
    <w:rsid w:val="00D57CA0"/>
    <w:rsid w:val="00D57CF7"/>
    <w:rsid w:val="00D61720"/>
    <w:rsid w:val="00D63E99"/>
    <w:rsid w:val="00D66F0B"/>
    <w:rsid w:val="00D705F0"/>
    <w:rsid w:val="00D71D7E"/>
    <w:rsid w:val="00D8095C"/>
    <w:rsid w:val="00D84EFE"/>
    <w:rsid w:val="00D9071C"/>
    <w:rsid w:val="00D958F9"/>
    <w:rsid w:val="00DA2D20"/>
    <w:rsid w:val="00DA3312"/>
    <w:rsid w:val="00DA4886"/>
    <w:rsid w:val="00DA588B"/>
    <w:rsid w:val="00DB263D"/>
    <w:rsid w:val="00DD31B3"/>
    <w:rsid w:val="00DD3461"/>
    <w:rsid w:val="00DD4908"/>
    <w:rsid w:val="00DE5052"/>
    <w:rsid w:val="00DE79B9"/>
    <w:rsid w:val="00DF45C5"/>
    <w:rsid w:val="00DF6D23"/>
    <w:rsid w:val="00E05058"/>
    <w:rsid w:val="00E1307D"/>
    <w:rsid w:val="00E1421D"/>
    <w:rsid w:val="00E14375"/>
    <w:rsid w:val="00E1457D"/>
    <w:rsid w:val="00E14E7F"/>
    <w:rsid w:val="00E242B3"/>
    <w:rsid w:val="00E25B5F"/>
    <w:rsid w:val="00E27968"/>
    <w:rsid w:val="00E303B4"/>
    <w:rsid w:val="00E30539"/>
    <w:rsid w:val="00E3172E"/>
    <w:rsid w:val="00E36DDF"/>
    <w:rsid w:val="00E37883"/>
    <w:rsid w:val="00E44158"/>
    <w:rsid w:val="00E53352"/>
    <w:rsid w:val="00E56F7F"/>
    <w:rsid w:val="00E57DCC"/>
    <w:rsid w:val="00E60D9B"/>
    <w:rsid w:val="00E654D2"/>
    <w:rsid w:val="00E6782C"/>
    <w:rsid w:val="00E7338E"/>
    <w:rsid w:val="00E75862"/>
    <w:rsid w:val="00E76417"/>
    <w:rsid w:val="00E828AD"/>
    <w:rsid w:val="00EA0E61"/>
    <w:rsid w:val="00EA2E19"/>
    <w:rsid w:val="00EA4F34"/>
    <w:rsid w:val="00EA7FD8"/>
    <w:rsid w:val="00EB1557"/>
    <w:rsid w:val="00EB313F"/>
    <w:rsid w:val="00EC1977"/>
    <w:rsid w:val="00EC29D8"/>
    <w:rsid w:val="00EC2BF5"/>
    <w:rsid w:val="00EC2C40"/>
    <w:rsid w:val="00EC6DBD"/>
    <w:rsid w:val="00ED1C34"/>
    <w:rsid w:val="00ED1E01"/>
    <w:rsid w:val="00ED23A0"/>
    <w:rsid w:val="00ED4BC3"/>
    <w:rsid w:val="00ED6D57"/>
    <w:rsid w:val="00ED7886"/>
    <w:rsid w:val="00EE0093"/>
    <w:rsid w:val="00EE4E94"/>
    <w:rsid w:val="00EE50A8"/>
    <w:rsid w:val="00EE54E4"/>
    <w:rsid w:val="00EF0D06"/>
    <w:rsid w:val="00EF60D1"/>
    <w:rsid w:val="00EF6304"/>
    <w:rsid w:val="00F018D4"/>
    <w:rsid w:val="00F02248"/>
    <w:rsid w:val="00F03DAB"/>
    <w:rsid w:val="00F0429E"/>
    <w:rsid w:val="00F05BAA"/>
    <w:rsid w:val="00F07A4A"/>
    <w:rsid w:val="00F13BCB"/>
    <w:rsid w:val="00F14E3F"/>
    <w:rsid w:val="00F167D4"/>
    <w:rsid w:val="00F2022D"/>
    <w:rsid w:val="00F2278E"/>
    <w:rsid w:val="00F24F27"/>
    <w:rsid w:val="00F27AA7"/>
    <w:rsid w:val="00F33344"/>
    <w:rsid w:val="00F34E9D"/>
    <w:rsid w:val="00F37BC7"/>
    <w:rsid w:val="00F40A67"/>
    <w:rsid w:val="00F41B16"/>
    <w:rsid w:val="00F432BD"/>
    <w:rsid w:val="00F44E0B"/>
    <w:rsid w:val="00F514D6"/>
    <w:rsid w:val="00F60D03"/>
    <w:rsid w:val="00F62074"/>
    <w:rsid w:val="00F624DA"/>
    <w:rsid w:val="00F651AC"/>
    <w:rsid w:val="00F66E24"/>
    <w:rsid w:val="00F70FAC"/>
    <w:rsid w:val="00F81F7A"/>
    <w:rsid w:val="00F86720"/>
    <w:rsid w:val="00F94B90"/>
    <w:rsid w:val="00FA02B6"/>
    <w:rsid w:val="00FA15F2"/>
    <w:rsid w:val="00FB00FA"/>
    <w:rsid w:val="00FB0FCE"/>
    <w:rsid w:val="00FC14C4"/>
    <w:rsid w:val="00FC2CBD"/>
    <w:rsid w:val="00FC2CEA"/>
    <w:rsid w:val="00FC3006"/>
    <w:rsid w:val="00FC34AF"/>
    <w:rsid w:val="00FD2593"/>
    <w:rsid w:val="00FD6E3D"/>
    <w:rsid w:val="00FD7EB6"/>
    <w:rsid w:val="00FD7FD8"/>
    <w:rsid w:val="00FE25D9"/>
    <w:rsid w:val="00FE39E8"/>
    <w:rsid w:val="00FF0FE3"/>
    <w:rsid w:val="00FF3804"/>
    <w:rsid w:val="00FF4B38"/>
    <w:rsid w:val="00FF4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7CFD1"/>
  <w15:chartTrackingRefBased/>
  <w15:docId w15:val="{C91249C1-DD79-4D7D-93DA-D16ECC37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4E7F"/>
    <w:rPr>
      <w:rFonts w:ascii="Arial" w:hAnsi="Arial" w:cs="Arial"/>
      <w:sz w:val="24"/>
      <w:szCs w:val="24"/>
    </w:rPr>
  </w:style>
  <w:style w:type="paragraph" w:styleId="Nagwek1">
    <w:name w:val="heading 1"/>
    <w:basedOn w:val="Normalny"/>
    <w:next w:val="Normalny"/>
    <w:qFormat/>
    <w:rsid w:val="00C05FF5"/>
    <w:pPr>
      <w:keepNext/>
      <w:jc w:val="center"/>
      <w:outlineLvl w:val="0"/>
    </w:pPr>
    <w:rPr>
      <w:rFonts w:ascii="Times New Roman" w:hAnsi="Times New Roman" w:cs="Times New Roman"/>
      <w:b/>
      <w:sz w:val="28"/>
      <w:szCs w:val="20"/>
    </w:rPr>
  </w:style>
  <w:style w:type="paragraph" w:styleId="Nagwek5">
    <w:name w:val="heading 5"/>
    <w:basedOn w:val="Normalny"/>
    <w:next w:val="Normalny"/>
    <w:link w:val="Nagwek5Znak"/>
    <w:uiPriority w:val="9"/>
    <w:semiHidden/>
    <w:unhideWhenUsed/>
    <w:qFormat/>
    <w:rsid w:val="00D30EA6"/>
    <w:pPr>
      <w:spacing w:before="240" w:after="60"/>
      <w:outlineLvl w:val="4"/>
    </w:pPr>
    <w:rPr>
      <w:rFonts w:ascii="Calibri" w:hAnsi="Calibri" w:cs="Times New Roman"/>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05FF5"/>
    <w:rPr>
      <w:color w:val="0000FF"/>
      <w:u w:val="single"/>
    </w:rPr>
  </w:style>
  <w:style w:type="paragraph" w:styleId="Tekstpodstawowy">
    <w:name w:val="Body Text"/>
    <w:basedOn w:val="Normalny"/>
    <w:rsid w:val="00C05FF5"/>
    <w:pPr>
      <w:spacing w:after="120"/>
    </w:pPr>
    <w:rPr>
      <w:rFonts w:ascii="Times New Roman" w:hAnsi="Times New Roman" w:cs="Times New Roman"/>
      <w:sz w:val="20"/>
      <w:szCs w:val="20"/>
    </w:rPr>
  </w:style>
  <w:style w:type="paragraph" w:styleId="Tekstpodstawowywcity3">
    <w:name w:val="Body Text Indent 3"/>
    <w:basedOn w:val="Normalny"/>
    <w:rsid w:val="00993745"/>
    <w:pPr>
      <w:spacing w:after="120"/>
      <w:ind w:left="283"/>
    </w:pPr>
    <w:rPr>
      <w:sz w:val="16"/>
      <w:szCs w:val="16"/>
    </w:rPr>
  </w:style>
  <w:style w:type="paragraph" w:styleId="Tekstdymka">
    <w:name w:val="Balloon Text"/>
    <w:basedOn w:val="Normalny"/>
    <w:link w:val="TekstdymkaZnak"/>
    <w:uiPriority w:val="99"/>
    <w:semiHidden/>
    <w:unhideWhenUsed/>
    <w:rsid w:val="004467D5"/>
    <w:rPr>
      <w:rFonts w:ascii="Tahoma" w:hAnsi="Tahoma" w:cs="Times New Roman"/>
      <w:sz w:val="16"/>
      <w:szCs w:val="16"/>
      <w:lang w:val="x-none" w:eastAsia="x-none"/>
    </w:rPr>
  </w:style>
  <w:style w:type="character" w:customStyle="1" w:styleId="TekstdymkaZnak">
    <w:name w:val="Tekst dymka Znak"/>
    <w:link w:val="Tekstdymka"/>
    <w:uiPriority w:val="99"/>
    <w:semiHidden/>
    <w:rsid w:val="004467D5"/>
    <w:rPr>
      <w:rFonts w:ascii="Tahoma" w:hAnsi="Tahoma" w:cs="Tahoma"/>
      <w:sz w:val="16"/>
      <w:szCs w:val="16"/>
    </w:rPr>
  </w:style>
  <w:style w:type="paragraph" w:styleId="Nagwek">
    <w:name w:val="header"/>
    <w:basedOn w:val="Normalny"/>
    <w:link w:val="NagwekZnak"/>
    <w:unhideWhenUsed/>
    <w:rsid w:val="000278B5"/>
    <w:pPr>
      <w:tabs>
        <w:tab w:val="center" w:pos="4536"/>
        <w:tab w:val="right" w:pos="9072"/>
      </w:tabs>
      <w:suppressAutoHyphens/>
    </w:pPr>
    <w:rPr>
      <w:rFonts w:ascii="Times New Roman" w:hAnsi="Times New Roman" w:cs="Times New Roman"/>
      <w:sz w:val="20"/>
      <w:szCs w:val="20"/>
      <w:lang w:val="x-none" w:eastAsia="ar-SA"/>
    </w:rPr>
  </w:style>
  <w:style w:type="character" w:customStyle="1" w:styleId="NagwekZnak">
    <w:name w:val="Nagłówek Znak"/>
    <w:link w:val="Nagwek"/>
    <w:rsid w:val="000278B5"/>
    <w:rPr>
      <w:lang w:eastAsia="ar-SA"/>
    </w:rPr>
  </w:style>
  <w:style w:type="paragraph" w:customStyle="1" w:styleId="Tekstkomentarza1">
    <w:name w:val="Tekst komentarza1"/>
    <w:basedOn w:val="Normalny"/>
    <w:rsid w:val="000278B5"/>
    <w:pPr>
      <w:suppressAutoHyphens/>
    </w:pPr>
    <w:rPr>
      <w:rFonts w:ascii="Times New Roman" w:hAnsi="Times New Roman" w:cs="Times New Roman"/>
      <w:sz w:val="20"/>
      <w:szCs w:val="20"/>
      <w:lang w:eastAsia="ar-SA"/>
    </w:rPr>
  </w:style>
  <w:style w:type="paragraph" w:customStyle="1" w:styleId="Bartek">
    <w:name w:val="Bartek"/>
    <w:basedOn w:val="Normalny"/>
    <w:rsid w:val="000278B5"/>
    <w:pPr>
      <w:suppressAutoHyphens/>
    </w:pPr>
    <w:rPr>
      <w:rFonts w:ascii="Times New Roman" w:hAnsi="Times New Roman" w:cs="Times New Roman"/>
      <w:sz w:val="28"/>
      <w:szCs w:val="20"/>
      <w:lang w:eastAsia="ar-SA"/>
    </w:rPr>
  </w:style>
  <w:style w:type="character" w:styleId="Pogrubienie">
    <w:name w:val="Strong"/>
    <w:qFormat/>
    <w:rsid w:val="000278B5"/>
    <w:rPr>
      <w:b/>
      <w:bCs/>
    </w:rPr>
  </w:style>
  <w:style w:type="character" w:customStyle="1" w:styleId="Nagwek5Znak">
    <w:name w:val="Nagłówek 5 Znak"/>
    <w:link w:val="Nagwek5"/>
    <w:uiPriority w:val="9"/>
    <w:semiHidden/>
    <w:rsid w:val="00D30EA6"/>
    <w:rPr>
      <w:rFonts w:ascii="Calibri" w:eastAsia="Times New Roman" w:hAnsi="Calibri" w:cs="Times New Roman"/>
      <w:b/>
      <w:bCs/>
      <w:i/>
      <w:iCs/>
      <w:sz w:val="26"/>
      <w:szCs w:val="26"/>
    </w:rPr>
  </w:style>
  <w:style w:type="paragraph" w:styleId="Tekstpodstawowywcity">
    <w:name w:val="Body Text Indent"/>
    <w:basedOn w:val="Normalny"/>
    <w:link w:val="TekstpodstawowywcityZnak"/>
    <w:uiPriority w:val="99"/>
    <w:unhideWhenUsed/>
    <w:rsid w:val="00D30EA6"/>
    <w:pPr>
      <w:spacing w:after="120"/>
      <w:ind w:left="283"/>
    </w:pPr>
    <w:rPr>
      <w:rFonts w:cs="Times New Roman"/>
      <w:lang w:val="x-none" w:eastAsia="x-none"/>
    </w:rPr>
  </w:style>
  <w:style w:type="character" w:customStyle="1" w:styleId="TekstpodstawowywcityZnak">
    <w:name w:val="Tekst podstawowy wcięty Znak"/>
    <w:link w:val="Tekstpodstawowywcity"/>
    <w:uiPriority w:val="99"/>
    <w:rsid w:val="00D30EA6"/>
    <w:rPr>
      <w:rFonts w:ascii="Arial" w:hAnsi="Arial" w:cs="Arial"/>
      <w:sz w:val="24"/>
      <w:szCs w:val="24"/>
    </w:rPr>
  </w:style>
  <w:style w:type="paragraph" w:customStyle="1" w:styleId="Tekstpodstawowy21">
    <w:name w:val="Tekst podstawowy 21"/>
    <w:basedOn w:val="Normalny"/>
    <w:rsid w:val="00D30EA6"/>
    <w:pPr>
      <w:suppressAutoHyphens/>
      <w:jc w:val="both"/>
    </w:pPr>
    <w:rPr>
      <w:rFonts w:ascii="Times New Roman" w:hAnsi="Times New Roman" w:cs="Times New Roman"/>
      <w:szCs w:val="20"/>
    </w:rPr>
  </w:style>
  <w:style w:type="character" w:styleId="Odwoaniedokomentarza">
    <w:name w:val="annotation reference"/>
    <w:uiPriority w:val="99"/>
    <w:semiHidden/>
    <w:unhideWhenUsed/>
    <w:rsid w:val="00995B9A"/>
    <w:rPr>
      <w:sz w:val="16"/>
      <w:szCs w:val="16"/>
    </w:rPr>
  </w:style>
  <w:style w:type="paragraph" w:styleId="Tekstkomentarza">
    <w:name w:val="annotation text"/>
    <w:basedOn w:val="Normalny"/>
    <w:link w:val="TekstkomentarzaZnak"/>
    <w:uiPriority w:val="99"/>
    <w:unhideWhenUsed/>
    <w:rsid w:val="00995B9A"/>
    <w:rPr>
      <w:rFonts w:cs="Times New Roman"/>
      <w:sz w:val="20"/>
      <w:szCs w:val="20"/>
      <w:lang w:val="x-none" w:eastAsia="x-none"/>
    </w:rPr>
  </w:style>
  <w:style w:type="character" w:customStyle="1" w:styleId="TekstkomentarzaZnak">
    <w:name w:val="Tekst komentarza Znak"/>
    <w:link w:val="Tekstkomentarza"/>
    <w:uiPriority w:val="99"/>
    <w:rsid w:val="00995B9A"/>
    <w:rPr>
      <w:rFonts w:ascii="Arial" w:hAnsi="Arial" w:cs="Arial"/>
    </w:rPr>
  </w:style>
  <w:style w:type="paragraph" w:styleId="Tematkomentarza">
    <w:name w:val="annotation subject"/>
    <w:basedOn w:val="Tekstkomentarza"/>
    <w:next w:val="Tekstkomentarza"/>
    <w:link w:val="TematkomentarzaZnak"/>
    <w:uiPriority w:val="99"/>
    <w:semiHidden/>
    <w:unhideWhenUsed/>
    <w:rsid w:val="00995B9A"/>
    <w:rPr>
      <w:b/>
      <w:bCs/>
    </w:rPr>
  </w:style>
  <w:style w:type="character" w:customStyle="1" w:styleId="TematkomentarzaZnak">
    <w:name w:val="Temat komentarza Znak"/>
    <w:link w:val="Tematkomentarza"/>
    <w:uiPriority w:val="99"/>
    <w:semiHidden/>
    <w:rsid w:val="00995B9A"/>
    <w:rPr>
      <w:rFonts w:ascii="Arial" w:hAnsi="Arial" w:cs="Arial"/>
      <w:b/>
      <w:bCs/>
    </w:rPr>
  </w:style>
  <w:style w:type="paragraph" w:styleId="Akapitzlist">
    <w:name w:val="List Paragraph"/>
    <w:basedOn w:val="Normalny"/>
    <w:link w:val="AkapitzlistZnak"/>
    <w:uiPriority w:val="34"/>
    <w:qFormat/>
    <w:rsid w:val="006771B0"/>
    <w:pPr>
      <w:ind w:left="708"/>
    </w:pPr>
  </w:style>
  <w:style w:type="paragraph" w:customStyle="1" w:styleId="Tekstpodstawowywcity32">
    <w:name w:val="Tekst podstawowy wcięty 32"/>
    <w:basedOn w:val="Normalny"/>
    <w:rsid w:val="002E056E"/>
    <w:pPr>
      <w:pBdr>
        <w:top w:val="single" w:sz="8" w:space="6" w:color="000000" w:shadow="1"/>
        <w:left w:val="single" w:sz="8" w:space="6" w:color="000000" w:shadow="1"/>
        <w:bottom w:val="single" w:sz="8" w:space="29" w:color="000000" w:shadow="1"/>
        <w:right w:val="single" w:sz="8" w:space="6" w:color="000000" w:shadow="1"/>
      </w:pBdr>
      <w:suppressAutoHyphens/>
      <w:ind w:firstLine="708"/>
      <w:jc w:val="both"/>
    </w:pPr>
    <w:rPr>
      <w:rFonts w:ascii="Times New Roman" w:hAnsi="Times New Roman" w:cs="Times New Roman"/>
      <w:szCs w:val="20"/>
      <w:lang w:eastAsia="ar-SA"/>
    </w:rPr>
  </w:style>
  <w:style w:type="paragraph" w:styleId="Stopka">
    <w:name w:val="footer"/>
    <w:basedOn w:val="Normalny"/>
    <w:link w:val="StopkaZnak"/>
    <w:uiPriority w:val="99"/>
    <w:unhideWhenUsed/>
    <w:rsid w:val="00631702"/>
    <w:pPr>
      <w:tabs>
        <w:tab w:val="center" w:pos="4536"/>
        <w:tab w:val="right" w:pos="9072"/>
      </w:tabs>
    </w:pPr>
  </w:style>
  <w:style w:type="character" w:customStyle="1" w:styleId="StopkaZnak">
    <w:name w:val="Stopka Znak"/>
    <w:link w:val="Stopka"/>
    <w:uiPriority w:val="99"/>
    <w:rsid w:val="00631702"/>
    <w:rPr>
      <w:rFonts w:ascii="Arial" w:hAnsi="Arial" w:cs="Arial"/>
      <w:sz w:val="24"/>
      <w:szCs w:val="24"/>
    </w:rPr>
  </w:style>
  <w:style w:type="paragraph" w:customStyle="1" w:styleId="Standard">
    <w:name w:val="Standard"/>
    <w:rsid w:val="00B701DC"/>
    <w:pPr>
      <w:widowControl w:val="0"/>
      <w:suppressAutoHyphens/>
      <w:textAlignment w:val="baseline"/>
    </w:pPr>
    <w:rPr>
      <w:rFonts w:eastAsia="Andale Sans UI" w:cs="Tahoma"/>
      <w:kern w:val="1"/>
      <w:sz w:val="24"/>
      <w:szCs w:val="24"/>
      <w:lang w:val="de-DE" w:eastAsia="fa-IR" w:bidi="fa-IR"/>
    </w:rPr>
  </w:style>
  <w:style w:type="paragraph" w:customStyle="1" w:styleId="Default">
    <w:name w:val="Default"/>
    <w:basedOn w:val="Normalny"/>
    <w:rsid w:val="0047582F"/>
    <w:pPr>
      <w:suppressAutoHyphens/>
      <w:autoSpaceDE w:val="0"/>
    </w:pPr>
    <w:rPr>
      <w:rFonts w:ascii="Times New Roman" w:hAnsi="Times New Roman" w:cs="Times New Roman"/>
      <w:color w:val="000000"/>
      <w:lang w:eastAsia="ar-SA"/>
    </w:rPr>
  </w:style>
  <w:style w:type="character" w:customStyle="1" w:styleId="AkapitzlistZnak">
    <w:name w:val="Akapit z listą Znak"/>
    <w:link w:val="Akapitzlist"/>
    <w:uiPriority w:val="34"/>
    <w:locked/>
    <w:rsid w:val="00DA3312"/>
    <w:rPr>
      <w:rFonts w:ascii="Arial" w:hAnsi="Arial" w:cs="Arial"/>
      <w:sz w:val="24"/>
      <w:szCs w:val="24"/>
    </w:rPr>
  </w:style>
  <w:style w:type="character" w:customStyle="1" w:styleId="WW8Num23z0">
    <w:name w:val="WW8Num23z0"/>
    <w:rsid w:val="00987B8E"/>
    <w:rPr>
      <w:rFonts w:ascii="Arial" w:hAnsi="Arial"/>
      <w:sz w:val="24"/>
      <w:szCs w:val="24"/>
    </w:rPr>
  </w:style>
  <w:style w:type="character" w:styleId="Nierozpoznanawzmianka">
    <w:name w:val="Unresolved Mention"/>
    <w:basedOn w:val="Domylnaczcionkaakapitu"/>
    <w:uiPriority w:val="99"/>
    <w:semiHidden/>
    <w:unhideWhenUsed/>
    <w:rsid w:val="00167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737607">
      <w:bodyDiv w:val="1"/>
      <w:marLeft w:val="0"/>
      <w:marRight w:val="0"/>
      <w:marTop w:val="0"/>
      <w:marBottom w:val="0"/>
      <w:divBdr>
        <w:top w:val="none" w:sz="0" w:space="0" w:color="auto"/>
        <w:left w:val="none" w:sz="0" w:space="0" w:color="auto"/>
        <w:bottom w:val="none" w:sz="0" w:space="0" w:color="auto"/>
        <w:right w:val="none" w:sz="0" w:space="0" w:color="auto"/>
      </w:divBdr>
    </w:div>
    <w:div w:id="848253199">
      <w:bodyDiv w:val="1"/>
      <w:marLeft w:val="0"/>
      <w:marRight w:val="0"/>
      <w:marTop w:val="0"/>
      <w:marBottom w:val="0"/>
      <w:divBdr>
        <w:top w:val="none" w:sz="0" w:space="0" w:color="auto"/>
        <w:left w:val="none" w:sz="0" w:space="0" w:color="auto"/>
        <w:bottom w:val="none" w:sz="0" w:space="0" w:color="auto"/>
        <w:right w:val="none" w:sz="0" w:space="0" w:color="auto"/>
      </w:divBdr>
    </w:div>
    <w:div w:id="160310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1B4CF-2291-4CBE-B553-50361BD4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2427</Words>
  <Characters>15552</Characters>
  <Application>Microsoft Office Word</Application>
  <DocSecurity>0</DocSecurity>
  <Lines>129</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17944</CharactersWithSpaces>
  <SharedDoc>false</SharedDoc>
  <HLinks>
    <vt:vector size="6" baseType="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Ośrodek</dc:creator>
  <cp:keywords/>
  <cp:lastModifiedBy>Dominika Jończy</cp:lastModifiedBy>
  <cp:revision>110</cp:revision>
  <cp:lastPrinted>2025-04-23T08:54:00Z</cp:lastPrinted>
  <dcterms:created xsi:type="dcterms:W3CDTF">2025-04-29T11:01:00Z</dcterms:created>
  <dcterms:modified xsi:type="dcterms:W3CDTF">2025-08-04T06:16:00Z</dcterms:modified>
</cp:coreProperties>
</file>